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B369C" w14:textId="77777777" w:rsidR="00A10318" w:rsidRDefault="00A10318" w:rsidP="00265578">
      <w:pPr>
        <w:tabs>
          <w:tab w:val="left" w:pos="7920"/>
        </w:tabs>
        <w:spacing w:before="3000"/>
        <w:jc w:val="center"/>
        <w:rPr>
          <w:rFonts w:ascii="Arial" w:hAnsi="Arial"/>
          <w:b/>
          <w:szCs w:val="24"/>
          <w:u w:val="single"/>
        </w:rPr>
      </w:pPr>
      <w:r>
        <w:rPr>
          <w:rFonts w:ascii="Arial" w:hAnsi="Arial"/>
          <w:b/>
          <w:szCs w:val="24"/>
        </w:rPr>
        <w:t xml:space="preserve">Superior Court of Washington, County </w:t>
      </w:r>
      <w:r w:rsidRPr="006C126A">
        <w:rPr>
          <w:rFonts w:ascii="Arial" w:hAnsi="Arial"/>
          <w:b/>
          <w:szCs w:val="24"/>
        </w:rPr>
        <w:t>of</w:t>
      </w:r>
      <w:r w:rsidR="009E6B31" w:rsidRPr="00265578">
        <w:rPr>
          <w:rFonts w:ascii="Arial" w:hAnsi="Arial"/>
          <w:b/>
          <w:szCs w:val="24"/>
        </w:rPr>
        <w:t xml:space="preserve"> </w:t>
      </w:r>
      <w:r w:rsidR="009E6B31" w:rsidRPr="00265578">
        <w:rPr>
          <w:rFonts w:ascii="Arial" w:hAnsi="Arial"/>
          <w:szCs w:val="24"/>
          <w:u w:val="single"/>
        </w:rPr>
        <w:tab/>
      </w:r>
    </w:p>
    <w:p w14:paraId="1DFAED45" w14:textId="77777777" w:rsidR="00A10318" w:rsidRPr="008C240B" w:rsidRDefault="00A10318" w:rsidP="00A10318">
      <w:pPr>
        <w:tabs>
          <w:tab w:val="left" w:pos="9180"/>
        </w:tabs>
        <w:jc w:val="center"/>
        <w:rPr>
          <w:rFonts w:ascii="Arial" w:hAnsi="Arial"/>
          <w:b/>
          <w:szCs w:val="24"/>
        </w:rPr>
      </w:pPr>
      <w:r>
        <w:rPr>
          <w:rFonts w:ascii="Arial" w:hAnsi="Arial"/>
          <w:b/>
          <w:szCs w:val="24"/>
        </w:rPr>
        <w:t>Juvenile Court</w:t>
      </w:r>
    </w:p>
    <w:tbl>
      <w:tblPr>
        <w:tblW w:w="0" w:type="auto"/>
        <w:tblInd w:w="72" w:type="dxa"/>
        <w:tblLayout w:type="fixed"/>
        <w:tblCellMar>
          <w:left w:w="72" w:type="dxa"/>
          <w:right w:w="72" w:type="dxa"/>
        </w:tblCellMar>
        <w:tblLook w:val="0000" w:firstRow="0" w:lastRow="0" w:firstColumn="0" w:lastColumn="0" w:noHBand="0" w:noVBand="0"/>
      </w:tblPr>
      <w:tblGrid>
        <w:gridCol w:w="5292"/>
        <w:gridCol w:w="4068"/>
      </w:tblGrid>
      <w:tr w:rsidR="00973D1C" w14:paraId="2D3F7618" w14:textId="77777777">
        <w:trPr>
          <w:cantSplit/>
        </w:trPr>
        <w:tc>
          <w:tcPr>
            <w:tcW w:w="5292" w:type="dxa"/>
            <w:tcBorders>
              <w:top w:val="nil"/>
              <w:left w:val="nil"/>
              <w:bottom w:val="single" w:sz="18" w:space="0" w:color="auto"/>
              <w:right w:val="single" w:sz="6" w:space="0" w:color="auto"/>
            </w:tcBorders>
          </w:tcPr>
          <w:p w14:paraId="3E6D2770" w14:textId="77777777" w:rsidR="00973D1C" w:rsidRDefault="00973D1C">
            <w:pPr>
              <w:rPr>
                <w:rFonts w:ascii="Arial" w:hAnsi="Arial"/>
                <w:sz w:val="16"/>
              </w:rPr>
            </w:pPr>
            <w:r>
              <w:rPr>
                <w:rFonts w:ascii="Arial" w:hAnsi="Arial"/>
                <w:sz w:val="20"/>
              </w:rPr>
              <w:t>Dependency of:</w:t>
            </w:r>
          </w:p>
          <w:p w14:paraId="0EC59654" w14:textId="77777777" w:rsidR="00973D1C" w:rsidRPr="00265578" w:rsidRDefault="009E6B31" w:rsidP="00265578">
            <w:pPr>
              <w:tabs>
                <w:tab w:val="left" w:pos="4350"/>
              </w:tabs>
              <w:spacing w:before="240"/>
              <w:rPr>
                <w:rFonts w:ascii="Arial" w:hAnsi="Arial"/>
                <w:sz w:val="16"/>
                <w:u w:val="single"/>
              </w:rPr>
            </w:pPr>
            <w:r w:rsidRPr="00265578">
              <w:rPr>
                <w:rFonts w:ascii="Arial" w:hAnsi="Arial"/>
                <w:sz w:val="16"/>
                <w:u w:val="single"/>
              </w:rPr>
              <w:tab/>
            </w:r>
          </w:p>
          <w:p w14:paraId="4D24CFEF" w14:textId="77777777" w:rsidR="00973D1C" w:rsidRPr="00265578" w:rsidRDefault="00973D1C" w:rsidP="00265578">
            <w:pPr>
              <w:spacing w:before="240"/>
              <w:rPr>
                <w:rFonts w:ascii="Arial" w:hAnsi="Arial"/>
                <w:sz w:val="16"/>
                <w:u w:val="single"/>
              </w:rPr>
            </w:pPr>
          </w:p>
          <w:p w14:paraId="6505F1B6" w14:textId="77777777" w:rsidR="00973D1C" w:rsidRDefault="00973D1C">
            <w:pPr>
              <w:rPr>
                <w:rFonts w:ascii="Arial" w:hAnsi="Arial"/>
                <w:sz w:val="16"/>
              </w:rPr>
            </w:pPr>
          </w:p>
          <w:p w14:paraId="3016C90E" w14:textId="4DAA6696" w:rsidR="00973D1C" w:rsidRDefault="00973D1C" w:rsidP="00265578">
            <w:pPr>
              <w:tabs>
                <w:tab w:val="left" w:pos="4350"/>
              </w:tabs>
              <w:rPr>
                <w:rFonts w:ascii="Arial" w:hAnsi="Arial"/>
                <w:sz w:val="20"/>
              </w:rPr>
            </w:pPr>
            <w:r>
              <w:rPr>
                <w:rFonts w:ascii="Arial" w:hAnsi="Arial"/>
                <w:sz w:val="20"/>
              </w:rPr>
              <w:t xml:space="preserve">D.O.B.: </w:t>
            </w:r>
            <w:r w:rsidR="009E6B31" w:rsidRPr="00265578">
              <w:rPr>
                <w:rFonts w:ascii="Arial" w:hAnsi="Arial"/>
                <w:sz w:val="20"/>
                <w:u w:val="single"/>
              </w:rPr>
              <w:tab/>
            </w:r>
          </w:p>
          <w:p w14:paraId="752BF42D" w14:textId="77777777" w:rsidR="00973D1C" w:rsidRDefault="00973D1C">
            <w:pPr>
              <w:rPr>
                <w:rFonts w:ascii="Arial" w:hAnsi="Arial"/>
                <w:sz w:val="20"/>
              </w:rPr>
            </w:pPr>
          </w:p>
        </w:tc>
        <w:tc>
          <w:tcPr>
            <w:tcW w:w="4068" w:type="dxa"/>
            <w:tcBorders>
              <w:top w:val="nil"/>
              <w:left w:val="single" w:sz="6" w:space="0" w:color="auto"/>
              <w:bottom w:val="single" w:sz="18" w:space="0" w:color="auto"/>
              <w:right w:val="nil"/>
            </w:tcBorders>
          </w:tcPr>
          <w:p w14:paraId="3243573D" w14:textId="1D2E57D8" w:rsidR="00973D1C" w:rsidRDefault="00973D1C" w:rsidP="00265578">
            <w:pPr>
              <w:tabs>
                <w:tab w:val="center" w:pos="1962"/>
              </w:tabs>
              <w:rPr>
                <w:rFonts w:ascii="Arial" w:hAnsi="Arial"/>
                <w:b/>
                <w:sz w:val="22"/>
                <w:szCs w:val="22"/>
              </w:rPr>
            </w:pPr>
            <w:r>
              <w:rPr>
                <w:rFonts w:ascii="Arial" w:hAnsi="Arial"/>
                <w:b/>
                <w:sz w:val="22"/>
                <w:szCs w:val="22"/>
              </w:rPr>
              <w:t>No</w:t>
            </w:r>
            <w:r>
              <w:rPr>
                <w:rFonts w:ascii="Arial" w:hAnsi="Arial"/>
                <w:sz w:val="22"/>
                <w:szCs w:val="22"/>
              </w:rPr>
              <w:t>:</w:t>
            </w:r>
            <w:r w:rsidR="009E6B31">
              <w:rPr>
                <w:rFonts w:ascii="Arial" w:hAnsi="Arial"/>
                <w:b/>
                <w:sz w:val="22"/>
                <w:szCs w:val="22"/>
              </w:rPr>
              <w:t xml:space="preserve"> </w:t>
            </w:r>
            <w:r w:rsidR="009E6B31" w:rsidRPr="00265578">
              <w:rPr>
                <w:rFonts w:ascii="Arial" w:hAnsi="Arial"/>
                <w:sz w:val="22"/>
                <w:szCs w:val="22"/>
                <w:u w:val="single"/>
              </w:rPr>
              <w:tab/>
            </w:r>
            <w:r w:rsidR="009E6B31">
              <w:rPr>
                <w:rFonts w:ascii="Arial" w:hAnsi="Arial"/>
                <w:b/>
                <w:sz w:val="22"/>
                <w:szCs w:val="22"/>
              </w:rPr>
              <w:t xml:space="preserve"> </w:t>
            </w:r>
          </w:p>
          <w:p w14:paraId="5C76806C" w14:textId="77777777" w:rsidR="00973D1C" w:rsidRDefault="00973D1C" w:rsidP="00195304">
            <w:pPr>
              <w:spacing w:before="60"/>
              <w:rPr>
                <w:rFonts w:ascii="Arial" w:hAnsi="Arial"/>
                <w:b/>
                <w:sz w:val="22"/>
                <w:szCs w:val="22"/>
              </w:rPr>
            </w:pPr>
            <w:r>
              <w:rPr>
                <w:rFonts w:ascii="Arial" w:hAnsi="Arial"/>
                <w:b/>
                <w:sz w:val="22"/>
                <w:szCs w:val="22"/>
              </w:rPr>
              <w:t>Order and Authorization re Health Care and Education</w:t>
            </w:r>
          </w:p>
          <w:p w14:paraId="49299117" w14:textId="77777777" w:rsidR="00973D1C" w:rsidRDefault="00A10318">
            <w:pPr>
              <w:rPr>
                <w:rFonts w:ascii="Arial" w:hAnsi="Arial"/>
                <w:b/>
                <w:sz w:val="22"/>
                <w:szCs w:val="22"/>
              </w:rPr>
            </w:pPr>
            <w:r>
              <w:rPr>
                <w:rFonts w:ascii="Arial" w:hAnsi="Arial"/>
                <w:b/>
                <w:sz w:val="22"/>
                <w:szCs w:val="22"/>
              </w:rPr>
              <w:t>[  ]</w:t>
            </w:r>
            <w:r w:rsidR="00973D1C">
              <w:rPr>
                <w:rFonts w:ascii="Arial" w:hAnsi="Arial"/>
                <w:b/>
                <w:sz w:val="22"/>
                <w:szCs w:val="22"/>
              </w:rPr>
              <w:t xml:space="preserve"> Amended</w:t>
            </w:r>
          </w:p>
          <w:p w14:paraId="5AB001BC" w14:textId="77777777" w:rsidR="00973D1C" w:rsidRDefault="00973D1C">
            <w:pPr>
              <w:rPr>
                <w:rFonts w:ascii="Arial" w:hAnsi="Arial"/>
                <w:sz w:val="20"/>
              </w:rPr>
            </w:pPr>
            <w:r>
              <w:rPr>
                <w:rFonts w:ascii="Arial" w:hAnsi="Arial"/>
                <w:b/>
                <w:sz w:val="22"/>
                <w:szCs w:val="22"/>
              </w:rPr>
              <w:t>(ORHCE)</w:t>
            </w:r>
          </w:p>
        </w:tc>
      </w:tr>
    </w:tbl>
    <w:p w14:paraId="76A246AA" w14:textId="77777777" w:rsidR="00973D1C" w:rsidRPr="00A10318" w:rsidRDefault="00A10318" w:rsidP="00195304">
      <w:pPr>
        <w:tabs>
          <w:tab w:val="center" w:pos="4860"/>
        </w:tabs>
        <w:spacing w:before="120"/>
        <w:jc w:val="center"/>
        <w:rPr>
          <w:rFonts w:ascii="Arial" w:hAnsi="Arial"/>
          <w:b/>
          <w:sz w:val="22"/>
          <w:szCs w:val="22"/>
        </w:rPr>
      </w:pPr>
      <w:r>
        <w:rPr>
          <w:rFonts w:ascii="Arial" w:hAnsi="Arial"/>
          <w:b/>
          <w:sz w:val="22"/>
          <w:szCs w:val="22"/>
        </w:rPr>
        <w:t>I</w:t>
      </w:r>
      <w:r w:rsidR="00973D1C" w:rsidRPr="00A10318">
        <w:rPr>
          <w:rFonts w:ascii="Arial" w:hAnsi="Arial"/>
          <w:b/>
          <w:sz w:val="22"/>
          <w:szCs w:val="22"/>
        </w:rPr>
        <w:t>.  Basis</w:t>
      </w:r>
    </w:p>
    <w:p w14:paraId="4A7DE0B1" w14:textId="77777777" w:rsidR="00973D1C" w:rsidRPr="00195304" w:rsidRDefault="00973D1C" w:rsidP="00195304">
      <w:pPr>
        <w:tabs>
          <w:tab w:val="left" w:pos="-720"/>
        </w:tabs>
        <w:spacing w:before="120"/>
        <w:rPr>
          <w:rFonts w:ascii="Arial" w:hAnsi="Arial" w:cs="Arial"/>
          <w:sz w:val="22"/>
          <w:szCs w:val="22"/>
        </w:rPr>
      </w:pPr>
      <w:r w:rsidRPr="00195304">
        <w:rPr>
          <w:rFonts w:ascii="Arial" w:hAnsi="Arial" w:cs="Arial"/>
          <w:sz w:val="22"/>
          <w:szCs w:val="22"/>
        </w:rPr>
        <w:t>The court has reviewed the record in this case and considered the need for information pertaining to the physical and mental health and the educational needs of the child in order to determine appropriate services and to provide for adequate care for the child who is the subject of this action.</w:t>
      </w:r>
    </w:p>
    <w:p w14:paraId="5A21C6BB" w14:textId="77777777" w:rsidR="00973D1C" w:rsidRPr="00A10318" w:rsidRDefault="00973D1C" w:rsidP="00195304">
      <w:pPr>
        <w:tabs>
          <w:tab w:val="center" w:pos="4860"/>
        </w:tabs>
        <w:spacing w:before="120"/>
        <w:jc w:val="center"/>
        <w:rPr>
          <w:rFonts w:ascii="Arial" w:hAnsi="Arial"/>
          <w:b/>
          <w:sz w:val="22"/>
          <w:szCs w:val="22"/>
        </w:rPr>
      </w:pPr>
      <w:r w:rsidRPr="00A10318">
        <w:rPr>
          <w:rFonts w:ascii="Arial" w:hAnsi="Arial"/>
          <w:b/>
          <w:sz w:val="22"/>
          <w:szCs w:val="22"/>
        </w:rPr>
        <w:t>II.  Findings</w:t>
      </w:r>
    </w:p>
    <w:p w14:paraId="5CD1EB5E" w14:textId="35C199EC" w:rsidR="00973D1C" w:rsidRPr="00195304" w:rsidRDefault="00973D1C" w:rsidP="00195304">
      <w:pPr>
        <w:tabs>
          <w:tab w:val="left" w:pos="-720"/>
        </w:tabs>
        <w:spacing w:before="120"/>
        <w:rPr>
          <w:rFonts w:ascii="Arial" w:hAnsi="Arial"/>
          <w:sz w:val="22"/>
          <w:szCs w:val="22"/>
        </w:rPr>
      </w:pPr>
      <w:r w:rsidRPr="00195304">
        <w:rPr>
          <w:rFonts w:ascii="Arial" w:hAnsi="Arial"/>
          <w:color w:val="000000"/>
          <w:sz w:val="22"/>
          <w:szCs w:val="22"/>
        </w:rPr>
        <w:t xml:space="preserve">Based on the record to </w:t>
      </w:r>
      <w:r w:rsidRPr="00195304">
        <w:rPr>
          <w:rFonts w:ascii="Arial" w:hAnsi="Arial" w:cs="Arial"/>
          <w:color w:val="000000"/>
          <w:sz w:val="22"/>
          <w:szCs w:val="22"/>
        </w:rPr>
        <w:t>date and on the court's determination that the child is in need of out-of-home placement,</w:t>
      </w:r>
      <w:r w:rsidRPr="00195304">
        <w:rPr>
          <w:rFonts w:ascii="Arial" w:hAnsi="Arial"/>
          <w:color w:val="000000"/>
          <w:sz w:val="22"/>
          <w:szCs w:val="22"/>
        </w:rPr>
        <w:t xml:space="preserve"> the court </w:t>
      </w:r>
      <w:r w:rsidRPr="00195304">
        <w:rPr>
          <w:rFonts w:ascii="Arial" w:hAnsi="Arial"/>
          <w:b/>
          <w:i/>
          <w:color w:val="000000"/>
          <w:sz w:val="22"/>
          <w:szCs w:val="22"/>
        </w:rPr>
        <w:t>finds</w:t>
      </w:r>
      <w:r w:rsidRPr="00195304">
        <w:rPr>
          <w:rFonts w:ascii="Arial" w:hAnsi="Arial"/>
          <w:color w:val="000000"/>
          <w:sz w:val="22"/>
          <w:szCs w:val="22"/>
        </w:rPr>
        <w:t xml:space="preserve"> that authorization for release of information and for decision-making relating to the health</w:t>
      </w:r>
      <w:r w:rsidR="009E6B31">
        <w:rPr>
          <w:rFonts w:ascii="Arial" w:hAnsi="Arial"/>
          <w:color w:val="000000"/>
          <w:sz w:val="22"/>
          <w:szCs w:val="22"/>
        </w:rPr>
        <w:t>-</w:t>
      </w:r>
      <w:r w:rsidRPr="00195304">
        <w:rPr>
          <w:rFonts w:ascii="Arial" w:hAnsi="Arial"/>
          <w:color w:val="000000"/>
          <w:sz w:val="22"/>
          <w:szCs w:val="22"/>
        </w:rPr>
        <w:t>care and educational</w:t>
      </w:r>
      <w:r w:rsidRPr="00195304">
        <w:rPr>
          <w:rFonts w:ascii="Arial" w:hAnsi="Arial"/>
          <w:sz w:val="22"/>
          <w:szCs w:val="22"/>
        </w:rPr>
        <w:t xml:space="preserve"> needs of the child should be granted.</w:t>
      </w:r>
    </w:p>
    <w:p w14:paraId="7C3F6384" w14:textId="77777777" w:rsidR="00973D1C" w:rsidRPr="00A10318" w:rsidRDefault="00973D1C" w:rsidP="00195304">
      <w:pPr>
        <w:tabs>
          <w:tab w:val="center" w:pos="4860"/>
        </w:tabs>
        <w:spacing w:before="120"/>
        <w:jc w:val="center"/>
        <w:rPr>
          <w:rFonts w:ascii="Arial" w:hAnsi="Arial"/>
          <w:b/>
          <w:sz w:val="22"/>
          <w:szCs w:val="22"/>
        </w:rPr>
      </w:pPr>
      <w:r w:rsidRPr="00A10318">
        <w:rPr>
          <w:rFonts w:ascii="Arial" w:hAnsi="Arial"/>
          <w:b/>
          <w:sz w:val="22"/>
          <w:szCs w:val="22"/>
        </w:rPr>
        <w:t>III.  Order</w:t>
      </w:r>
    </w:p>
    <w:p w14:paraId="26D9AE26" w14:textId="77777777" w:rsidR="00973D1C" w:rsidRPr="00195304" w:rsidRDefault="00973D1C" w:rsidP="00195304">
      <w:pPr>
        <w:tabs>
          <w:tab w:val="center" w:pos="4860"/>
        </w:tabs>
        <w:spacing w:before="120"/>
        <w:rPr>
          <w:rFonts w:ascii="Arial" w:hAnsi="Arial"/>
          <w:sz w:val="22"/>
          <w:szCs w:val="22"/>
        </w:rPr>
      </w:pPr>
      <w:r w:rsidRPr="00195304">
        <w:rPr>
          <w:rFonts w:ascii="Arial" w:hAnsi="Arial"/>
          <w:b/>
          <w:i/>
          <w:sz w:val="22"/>
          <w:szCs w:val="22"/>
        </w:rPr>
        <w:t>The court orders that</w:t>
      </w:r>
      <w:r w:rsidRPr="00195304">
        <w:rPr>
          <w:rFonts w:ascii="Arial" w:hAnsi="Arial"/>
          <w:sz w:val="22"/>
          <w:szCs w:val="22"/>
        </w:rPr>
        <w:t>:</w:t>
      </w:r>
    </w:p>
    <w:p w14:paraId="07FAB090" w14:textId="69ED016E" w:rsidR="00973D1C" w:rsidRPr="00195304" w:rsidRDefault="00973D1C" w:rsidP="00195304">
      <w:pPr>
        <w:tabs>
          <w:tab w:val="center" w:pos="4860"/>
        </w:tabs>
        <w:spacing w:before="120"/>
        <w:rPr>
          <w:rFonts w:ascii="Arial" w:hAnsi="Arial" w:cs="Arial"/>
          <w:sz w:val="22"/>
          <w:szCs w:val="22"/>
        </w:rPr>
      </w:pPr>
      <w:r w:rsidRPr="00195304">
        <w:rPr>
          <w:rFonts w:ascii="Arial" w:hAnsi="Arial" w:cs="Arial"/>
          <w:sz w:val="22"/>
          <w:szCs w:val="22"/>
        </w:rPr>
        <w:t xml:space="preserve">The Department of Children, Youth, and Families (DCYF) has the right to inspect and copy all health, medical, mental health, and education records of the </w:t>
      </w:r>
      <w:proofErr w:type="gramStart"/>
      <w:r w:rsidRPr="00195304">
        <w:rPr>
          <w:rFonts w:ascii="Arial" w:hAnsi="Arial" w:cs="Arial"/>
          <w:sz w:val="22"/>
          <w:szCs w:val="22"/>
        </w:rPr>
        <w:t>above na</w:t>
      </w:r>
      <w:bookmarkStart w:id="0" w:name="_GoBack"/>
      <w:bookmarkEnd w:id="0"/>
      <w:r w:rsidRPr="00195304">
        <w:rPr>
          <w:rFonts w:ascii="Arial" w:hAnsi="Arial" w:cs="Arial"/>
          <w:sz w:val="22"/>
          <w:szCs w:val="22"/>
        </w:rPr>
        <w:t>med</w:t>
      </w:r>
      <w:proofErr w:type="gramEnd"/>
      <w:r w:rsidRPr="00195304">
        <w:rPr>
          <w:rFonts w:ascii="Arial" w:hAnsi="Arial" w:cs="Arial"/>
          <w:sz w:val="22"/>
          <w:szCs w:val="22"/>
        </w:rPr>
        <w:t xml:space="preserve"> child. Where required by state and federal law, the DCYF must obtain the child’s consent. Any agency, hospital, doctor, nurse, dentist, orthodontist, or other health care provider, therapist, drug/alcohol treatment provider, psychologist, psychiatrist, or mental health clinic, or health/medical records custodian or document management company, or school or school organization shall permit the DCYF to inspect and to obtain copies of any records relating to the child involved in the case, without the further consent of the parent or guardian of the child.</w:t>
      </w:r>
    </w:p>
    <w:p w14:paraId="3754461A" w14:textId="7F5D8962" w:rsidR="00973D1C" w:rsidRPr="00195304" w:rsidRDefault="009E56FC" w:rsidP="009E6B31">
      <w:pPr>
        <w:tabs>
          <w:tab w:val="left" w:pos="5670"/>
          <w:tab w:val="left" w:pos="9090"/>
        </w:tabs>
        <w:spacing w:before="120"/>
        <w:ind w:left="360" w:hanging="360"/>
        <w:rPr>
          <w:rFonts w:ascii="Arial" w:hAnsi="Arial" w:cs="Arial"/>
          <w:sz w:val="22"/>
          <w:szCs w:val="22"/>
        </w:rPr>
      </w:pPr>
      <w:proofErr w:type="gramStart"/>
      <w:r>
        <w:rPr>
          <w:rFonts w:ascii="Arial" w:hAnsi="Arial" w:cs="Arial"/>
          <w:sz w:val="22"/>
          <w:szCs w:val="22"/>
        </w:rPr>
        <w:t>[  ]</w:t>
      </w:r>
      <w:proofErr w:type="gramEnd"/>
      <w:r w:rsidR="00EC281E">
        <w:rPr>
          <w:rFonts w:ascii="Arial" w:hAnsi="Arial" w:cs="Arial"/>
          <w:sz w:val="22"/>
          <w:szCs w:val="22"/>
        </w:rPr>
        <w:tab/>
      </w:r>
      <w:r w:rsidR="00973D1C" w:rsidRPr="00195304">
        <w:rPr>
          <w:rFonts w:ascii="Arial" w:hAnsi="Arial" w:cs="Arial"/>
          <w:sz w:val="22"/>
          <w:szCs w:val="22"/>
        </w:rPr>
        <w:t xml:space="preserve">The court appointed </w:t>
      </w:r>
      <w:r w:rsidR="00973D1C" w:rsidRPr="00195304">
        <w:rPr>
          <w:rFonts w:ascii="Arial" w:hAnsi="Arial" w:cs="Arial"/>
          <w:i/>
          <w:sz w:val="22"/>
          <w:szCs w:val="22"/>
        </w:rPr>
        <w:t>(Name)</w:t>
      </w:r>
      <w:r w:rsidR="00A10318" w:rsidRPr="00195304">
        <w:rPr>
          <w:rFonts w:ascii="Arial" w:hAnsi="Arial" w:cs="Arial"/>
          <w:sz w:val="22"/>
          <w:szCs w:val="22"/>
        </w:rPr>
        <w:t xml:space="preserve"> </w:t>
      </w:r>
      <w:r w:rsidR="00A10318" w:rsidRPr="00195304">
        <w:rPr>
          <w:rFonts w:ascii="Arial" w:hAnsi="Arial" w:cs="Arial"/>
          <w:sz w:val="22"/>
          <w:szCs w:val="22"/>
          <w:u w:val="single"/>
        </w:rPr>
        <w:tab/>
      </w:r>
      <w:r w:rsidR="00973D1C" w:rsidRPr="00195304">
        <w:rPr>
          <w:rFonts w:ascii="Arial" w:hAnsi="Arial" w:cs="Arial"/>
          <w:sz w:val="22"/>
          <w:szCs w:val="22"/>
        </w:rPr>
        <w:t xml:space="preserve"> on </w:t>
      </w:r>
      <w:r w:rsidR="00973D1C" w:rsidRPr="00195304">
        <w:rPr>
          <w:rFonts w:ascii="Arial" w:hAnsi="Arial" w:cs="Arial"/>
          <w:i/>
          <w:sz w:val="22"/>
          <w:szCs w:val="22"/>
        </w:rPr>
        <w:t>(date)</w:t>
      </w:r>
      <w:r w:rsidR="00973D1C" w:rsidRPr="00195304">
        <w:rPr>
          <w:rFonts w:ascii="Arial" w:hAnsi="Arial" w:cs="Arial"/>
          <w:sz w:val="22"/>
          <w:szCs w:val="22"/>
        </w:rPr>
        <w:t xml:space="preserve"> </w:t>
      </w:r>
      <w:r w:rsidR="00A10318" w:rsidRPr="00195304">
        <w:rPr>
          <w:rFonts w:ascii="Arial" w:hAnsi="Arial" w:cs="Arial"/>
          <w:sz w:val="22"/>
          <w:szCs w:val="22"/>
          <w:u w:val="single"/>
        </w:rPr>
        <w:tab/>
      </w:r>
      <w:r w:rsidR="00973D1C" w:rsidRPr="00195304">
        <w:rPr>
          <w:rFonts w:ascii="Arial" w:hAnsi="Arial" w:cs="Arial"/>
          <w:sz w:val="22"/>
          <w:szCs w:val="22"/>
        </w:rPr>
        <w:t xml:space="preserve">to serve as the educational liaison for the child to carry out the responsibilities described in </w:t>
      </w:r>
      <w:r w:rsidR="00973D1C" w:rsidRPr="00195304">
        <w:rPr>
          <w:rFonts w:ascii="Arial" w:hAnsi="Arial" w:cs="Arial"/>
          <w:sz w:val="22"/>
          <w:szCs w:val="22"/>
        </w:rPr>
        <w:br/>
        <w:t xml:space="preserve">RCW 13.34.046. The educational liaison may have access to all educational records pertaining to the </w:t>
      </w:r>
      <w:r w:rsidR="00265578">
        <w:rPr>
          <w:rFonts w:ascii="Arial" w:hAnsi="Arial" w:cs="Arial"/>
          <w:sz w:val="22"/>
          <w:szCs w:val="22"/>
        </w:rPr>
        <w:t xml:space="preserve">child </w:t>
      </w:r>
      <w:r w:rsidR="00973D1C" w:rsidRPr="00195304">
        <w:rPr>
          <w:rFonts w:ascii="Arial" w:hAnsi="Arial" w:cs="Arial"/>
          <w:sz w:val="22"/>
          <w:szCs w:val="22"/>
        </w:rPr>
        <w:t>involved in the case, without the consent of a parent or guardian of the child, or if the child is under 13 years of age.</w:t>
      </w:r>
    </w:p>
    <w:p w14:paraId="3712195B" w14:textId="56B869EC" w:rsidR="00973D1C" w:rsidRPr="00195304" w:rsidRDefault="00973D1C" w:rsidP="00195304">
      <w:pPr>
        <w:spacing w:before="120"/>
        <w:rPr>
          <w:rFonts w:ascii="Arial" w:hAnsi="Arial" w:cs="Arial"/>
          <w:sz w:val="22"/>
          <w:szCs w:val="22"/>
        </w:rPr>
      </w:pPr>
      <w:r w:rsidRPr="00195304">
        <w:rPr>
          <w:rFonts w:ascii="Arial" w:hAnsi="Arial" w:cs="Arial"/>
          <w:sz w:val="22"/>
          <w:szCs w:val="22"/>
        </w:rPr>
        <w:lastRenderedPageBreak/>
        <w:t>The DCYF or its designee shall have authority and responsibility, where applicable, to notify the child’s school that the child is in out-of-home placement; enroll the child in school; request the transfer records; attend parent/teacher conferences; excuse absences; grant permission for extracurricular activities; and complete or update school emergency contact records.</w:t>
      </w:r>
      <w:r w:rsidR="009E56FC">
        <w:rPr>
          <w:rFonts w:ascii="Arial" w:hAnsi="Arial" w:cs="Arial"/>
          <w:sz w:val="22"/>
          <w:szCs w:val="22"/>
        </w:rPr>
        <w:t xml:space="preserve"> After informing the child’s parent, guardian, or legal custodian, unless the child’s parent, guardian, or legal custodian cannot be reached, the Department shall have the authority to request and authorize evaluation of special needs, and shall have the authority to authorize medications which need to be administered during school hours and sign for medical needs that arise during school hours.</w:t>
      </w:r>
    </w:p>
    <w:p w14:paraId="4C637D97" w14:textId="77777777" w:rsidR="00973D1C" w:rsidRPr="00195304" w:rsidRDefault="00973D1C" w:rsidP="00195304">
      <w:pPr>
        <w:spacing w:before="120"/>
        <w:rPr>
          <w:rFonts w:ascii="Arial" w:hAnsi="Arial" w:cs="Arial"/>
          <w:sz w:val="22"/>
          <w:szCs w:val="22"/>
        </w:rPr>
      </w:pPr>
      <w:r w:rsidRPr="00195304">
        <w:rPr>
          <w:rFonts w:ascii="Arial" w:hAnsi="Arial" w:cs="Arial"/>
          <w:sz w:val="22"/>
          <w:szCs w:val="22"/>
        </w:rPr>
        <w:t>The court further authorizes DCYF or its designee to share and receive information about the child with the child’s school and school district and with service providers in order to properly care for the child.</w:t>
      </w:r>
    </w:p>
    <w:p w14:paraId="1FD5F947" w14:textId="77777777" w:rsidR="00973D1C" w:rsidRPr="00195304" w:rsidRDefault="00973D1C" w:rsidP="00195304">
      <w:pPr>
        <w:spacing w:before="120"/>
        <w:rPr>
          <w:rFonts w:ascii="Arial" w:hAnsi="Arial" w:cs="Arial"/>
          <w:sz w:val="22"/>
          <w:szCs w:val="22"/>
        </w:rPr>
      </w:pPr>
      <w:r w:rsidRPr="00195304">
        <w:rPr>
          <w:rFonts w:ascii="Arial" w:hAnsi="Arial" w:cs="Arial"/>
          <w:sz w:val="22"/>
          <w:szCs w:val="22"/>
        </w:rPr>
        <w:t>The clerk shall provide certified copies of this order at no cost to the DCYF, at its request.</w:t>
      </w:r>
    </w:p>
    <w:p w14:paraId="6EC8D016" w14:textId="77777777" w:rsidR="00A10318" w:rsidRDefault="00A10318">
      <w:pPr>
        <w:tabs>
          <w:tab w:val="left" w:pos="3960"/>
          <w:tab w:val="left" w:pos="4680"/>
        </w:tabs>
        <w:rPr>
          <w:rFonts w:ascii="Arial" w:hAnsi="Arial" w:cs="Arial"/>
          <w:sz w:val="22"/>
          <w:szCs w:val="22"/>
        </w:rPr>
      </w:pPr>
    </w:p>
    <w:p w14:paraId="28E3DE25" w14:textId="7BC46D47" w:rsidR="00973D1C" w:rsidRPr="00195304" w:rsidRDefault="00973D1C" w:rsidP="009E6B31">
      <w:pPr>
        <w:tabs>
          <w:tab w:val="left" w:pos="3600"/>
          <w:tab w:val="left" w:pos="4500"/>
          <w:tab w:val="left" w:pos="9360"/>
        </w:tabs>
        <w:rPr>
          <w:rFonts w:ascii="Arial" w:hAnsi="Arial" w:cs="Arial"/>
          <w:sz w:val="22"/>
          <w:szCs w:val="22"/>
        </w:rPr>
      </w:pPr>
      <w:r w:rsidRPr="00195304">
        <w:rPr>
          <w:rFonts w:ascii="Arial" w:hAnsi="Arial" w:cs="Arial"/>
          <w:sz w:val="22"/>
          <w:szCs w:val="22"/>
        </w:rPr>
        <w:t>Dated:</w:t>
      </w:r>
      <w:r w:rsidR="009E6B31">
        <w:rPr>
          <w:rFonts w:ascii="Arial" w:hAnsi="Arial" w:cs="Arial"/>
          <w:sz w:val="22"/>
          <w:szCs w:val="22"/>
        </w:rPr>
        <w:t xml:space="preserve"> </w:t>
      </w:r>
      <w:r w:rsidR="009E6B31" w:rsidRPr="00265578">
        <w:rPr>
          <w:rFonts w:ascii="Arial" w:hAnsi="Arial" w:cs="Arial"/>
          <w:sz w:val="22"/>
          <w:szCs w:val="22"/>
          <w:u w:val="single"/>
        </w:rPr>
        <w:tab/>
      </w:r>
      <w:r w:rsidR="009E6B31">
        <w:rPr>
          <w:rFonts w:ascii="Arial" w:hAnsi="Arial" w:cs="Arial"/>
          <w:sz w:val="22"/>
          <w:szCs w:val="22"/>
        </w:rPr>
        <w:tab/>
      </w:r>
      <w:r w:rsidR="009E6B31" w:rsidRPr="00265578">
        <w:rPr>
          <w:rFonts w:ascii="Arial" w:hAnsi="Arial" w:cs="Arial"/>
          <w:sz w:val="22"/>
          <w:szCs w:val="22"/>
          <w:u w:val="single"/>
        </w:rPr>
        <w:tab/>
      </w:r>
    </w:p>
    <w:p w14:paraId="20C4FB29" w14:textId="77777777" w:rsidR="00973D1C" w:rsidRPr="00265578" w:rsidRDefault="00973D1C" w:rsidP="009E6B31">
      <w:pPr>
        <w:tabs>
          <w:tab w:val="left" w:pos="4500"/>
        </w:tabs>
        <w:rPr>
          <w:rFonts w:ascii="Arial" w:hAnsi="Arial" w:cs="Arial"/>
          <w:b/>
          <w:sz w:val="20"/>
          <w:szCs w:val="22"/>
        </w:rPr>
      </w:pPr>
      <w:r w:rsidRPr="00265578">
        <w:rPr>
          <w:rFonts w:ascii="Arial" w:hAnsi="Arial" w:cs="Arial"/>
          <w:sz w:val="20"/>
          <w:szCs w:val="22"/>
        </w:rPr>
        <w:tab/>
      </w:r>
      <w:r w:rsidRPr="00265578">
        <w:rPr>
          <w:rFonts w:ascii="Arial" w:hAnsi="Arial" w:cs="Arial"/>
          <w:b/>
          <w:sz w:val="20"/>
          <w:szCs w:val="22"/>
        </w:rPr>
        <w:t>Judge/Court Commissioner</w:t>
      </w:r>
    </w:p>
    <w:p w14:paraId="2ED56151" w14:textId="7B5D00FB" w:rsidR="00A10318" w:rsidRDefault="00973D1C" w:rsidP="00265578">
      <w:pPr>
        <w:tabs>
          <w:tab w:val="left" w:pos="-720"/>
        </w:tabs>
        <w:spacing w:before="120"/>
        <w:rPr>
          <w:rFonts w:ascii="Arial" w:hAnsi="Arial"/>
          <w:sz w:val="22"/>
          <w:szCs w:val="22"/>
          <w:u w:val="single"/>
        </w:rPr>
      </w:pPr>
      <w:r w:rsidRPr="00195304">
        <w:rPr>
          <w:rFonts w:ascii="Arial" w:hAnsi="Arial"/>
          <w:sz w:val="22"/>
          <w:szCs w:val="22"/>
        </w:rPr>
        <w:t xml:space="preserve">Presented by: </w:t>
      </w:r>
    </w:p>
    <w:p w14:paraId="4B032A3B" w14:textId="77777777" w:rsidR="00973D1C" w:rsidRPr="00195304" w:rsidRDefault="00973D1C" w:rsidP="00265578">
      <w:pPr>
        <w:tabs>
          <w:tab w:val="left" w:pos="-720"/>
          <w:tab w:val="left" w:pos="4320"/>
        </w:tabs>
        <w:spacing w:before="240"/>
        <w:rPr>
          <w:rFonts w:ascii="Arial" w:hAnsi="Arial"/>
          <w:sz w:val="22"/>
          <w:szCs w:val="22"/>
          <w:u w:val="single"/>
        </w:rPr>
      </w:pPr>
      <w:r w:rsidRPr="00195304">
        <w:rPr>
          <w:rFonts w:ascii="Arial" w:hAnsi="Arial"/>
          <w:sz w:val="22"/>
          <w:szCs w:val="22"/>
          <w:u w:val="single"/>
        </w:rPr>
        <w:tab/>
      </w:r>
    </w:p>
    <w:p w14:paraId="3B40FBAA" w14:textId="39FB9F8F" w:rsidR="00973D1C" w:rsidRPr="00265578" w:rsidRDefault="00973D1C">
      <w:pPr>
        <w:tabs>
          <w:tab w:val="left" w:pos="-720"/>
        </w:tabs>
        <w:rPr>
          <w:rFonts w:ascii="Arial" w:hAnsi="Arial"/>
          <w:sz w:val="20"/>
          <w:szCs w:val="22"/>
        </w:rPr>
      </w:pPr>
      <w:r w:rsidRPr="00265578">
        <w:rPr>
          <w:rFonts w:ascii="Arial" w:hAnsi="Arial"/>
          <w:sz w:val="20"/>
          <w:szCs w:val="22"/>
        </w:rPr>
        <w:t>Signature</w:t>
      </w:r>
    </w:p>
    <w:p w14:paraId="47037389" w14:textId="77777777" w:rsidR="00973D1C" w:rsidRPr="00195304" w:rsidRDefault="00973D1C" w:rsidP="00265578">
      <w:pPr>
        <w:tabs>
          <w:tab w:val="left" w:pos="-720"/>
          <w:tab w:val="left" w:pos="4320"/>
        </w:tabs>
        <w:spacing w:before="240"/>
        <w:rPr>
          <w:rFonts w:ascii="Arial" w:hAnsi="Arial"/>
          <w:sz w:val="22"/>
          <w:szCs w:val="22"/>
          <w:u w:val="single"/>
        </w:rPr>
      </w:pPr>
      <w:r w:rsidRPr="00195304">
        <w:rPr>
          <w:rFonts w:ascii="Arial" w:hAnsi="Arial"/>
          <w:sz w:val="22"/>
          <w:szCs w:val="22"/>
          <w:u w:val="single"/>
        </w:rPr>
        <w:tab/>
      </w:r>
    </w:p>
    <w:p w14:paraId="6A74333F" w14:textId="77777777" w:rsidR="00973D1C" w:rsidRPr="00265578" w:rsidRDefault="00973D1C" w:rsidP="009E6B31">
      <w:pPr>
        <w:tabs>
          <w:tab w:val="left" w:pos="-720"/>
          <w:tab w:val="left" w:pos="3330"/>
        </w:tabs>
        <w:rPr>
          <w:rFonts w:ascii="Arial" w:hAnsi="Arial"/>
          <w:sz w:val="20"/>
          <w:szCs w:val="22"/>
        </w:rPr>
      </w:pPr>
      <w:r w:rsidRPr="00265578">
        <w:rPr>
          <w:rFonts w:ascii="Arial" w:hAnsi="Arial"/>
          <w:sz w:val="20"/>
          <w:szCs w:val="22"/>
        </w:rPr>
        <w:t xml:space="preserve">Print Name/Title </w:t>
      </w:r>
      <w:r w:rsidRPr="00265578">
        <w:rPr>
          <w:rFonts w:ascii="Arial" w:hAnsi="Arial"/>
          <w:sz w:val="20"/>
          <w:szCs w:val="22"/>
        </w:rPr>
        <w:tab/>
      </w:r>
      <w:smartTag w:uri="urn:schemas-microsoft-com:office:smarttags" w:element="stockticker">
        <w:r w:rsidRPr="00265578">
          <w:rPr>
            <w:rFonts w:ascii="Arial" w:hAnsi="Arial"/>
            <w:sz w:val="20"/>
            <w:szCs w:val="22"/>
          </w:rPr>
          <w:t>WSBA</w:t>
        </w:r>
      </w:smartTag>
      <w:r w:rsidRPr="00265578">
        <w:rPr>
          <w:rFonts w:ascii="Arial" w:hAnsi="Arial"/>
          <w:sz w:val="20"/>
          <w:szCs w:val="22"/>
        </w:rPr>
        <w:t xml:space="preserve"> No.</w:t>
      </w:r>
    </w:p>
    <w:p w14:paraId="06DEE7FC" w14:textId="05250CE4" w:rsidR="00973D1C" w:rsidRPr="00195304" w:rsidRDefault="00973D1C">
      <w:pPr>
        <w:tabs>
          <w:tab w:val="left" w:pos="-720"/>
        </w:tabs>
        <w:spacing w:before="120"/>
        <w:rPr>
          <w:rFonts w:ascii="Arial" w:hAnsi="Arial"/>
          <w:sz w:val="22"/>
          <w:szCs w:val="22"/>
        </w:rPr>
      </w:pPr>
      <w:r w:rsidRPr="00195304">
        <w:rPr>
          <w:rFonts w:ascii="Arial" w:hAnsi="Arial"/>
          <w:sz w:val="22"/>
          <w:szCs w:val="22"/>
        </w:rPr>
        <w:t>Copy Received. Approved for entry, notice of presentation waived.</w:t>
      </w:r>
    </w:p>
    <w:p w14:paraId="307657D5" w14:textId="77777777" w:rsidR="00973D1C" w:rsidRPr="00195304" w:rsidRDefault="00973D1C">
      <w:pPr>
        <w:tabs>
          <w:tab w:val="left" w:pos="-720"/>
        </w:tabs>
        <w:rPr>
          <w:rFonts w:ascii="Arial" w:hAnsi="Arial"/>
          <w:sz w:val="22"/>
          <w:szCs w:val="22"/>
        </w:rPr>
      </w:pPr>
    </w:p>
    <w:p w14:paraId="47146371" w14:textId="77777777" w:rsidR="00973D1C" w:rsidRPr="00195304" w:rsidRDefault="00973D1C" w:rsidP="009E6B31">
      <w:pPr>
        <w:tabs>
          <w:tab w:val="left" w:pos="-720"/>
          <w:tab w:val="left" w:pos="4320"/>
          <w:tab w:val="left" w:pos="4500"/>
          <w:tab w:val="left" w:pos="9360"/>
        </w:tabs>
        <w:rPr>
          <w:rFonts w:ascii="Arial" w:hAnsi="Arial"/>
          <w:sz w:val="22"/>
          <w:szCs w:val="22"/>
          <w:u w:val="single"/>
        </w:rPr>
      </w:pPr>
      <w:r w:rsidRPr="00195304">
        <w:rPr>
          <w:rFonts w:ascii="Arial" w:hAnsi="Arial"/>
          <w:sz w:val="22"/>
          <w:szCs w:val="22"/>
          <w:u w:val="single"/>
        </w:rPr>
        <w:tab/>
      </w:r>
      <w:r w:rsidRPr="00195304">
        <w:rPr>
          <w:rFonts w:ascii="Arial" w:hAnsi="Arial"/>
          <w:sz w:val="22"/>
          <w:szCs w:val="22"/>
        </w:rPr>
        <w:tab/>
      </w:r>
      <w:r w:rsidRPr="00195304">
        <w:rPr>
          <w:rFonts w:ascii="Arial" w:hAnsi="Arial"/>
          <w:sz w:val="22"/>
          <w:szCs w:val="22"/>
          <w:u w:val="single"/>
        </w:rPr>
        <w:tab/>
      </w:r>
    </w:p>
    <w:p w14:paraId="17793A25" w14:textId="796C356E" w:rsidR="00973D1C" w:rsidRPr="00195304" w:rsidRDefault="00973D1C" w:rsidP="00265578">
      <w:pPr>
        <w:tabs>
          <w:tab w:val="left" w:pos="-720"/>
          <w:tab w:val="left" w:pos="4500"/>
        </w:tabs>
        <w:rPr>
          <w:rFonts w:ascii="Arial" w:hAnsi="Arial"/>
          <w:sz w:val="22"/>
          <w:szCs w:val="22"/>
        </w:rPr>
      </w:pPr>
      <w:r w:rsidRPr="00265578">
        <w:rPr>
          <w:rFonts w:ascii="Arial" w:hAnsi="Arial"/>
          <w:sz w:val="20"/>
          <w:szCs w:val="22"/>
        </w:rPr>
        <w:t xml:space="preserve">Signature of </w:t>
      </w:r>
      <w:r w:rsidRPr="00265578">
        <w:rPr>
          <w:rFonts w:ascii="Arial" w:hAnsi="Arial"/>
          <w:b/>
          <w:sz w:val="20"/>
          <w:szCs w:val="22"/>
        </w:rPr>
        <w:t>Child</w:t>
      </w:r>
      <w:r w:rsidRPr="00265578">
        <w:rPr>
          <w:rFonts w:ascii="Arial" w:hAnsi="Arial"/>
          <w:sz w:val="20"/>
          <w:szCs w:val="22"/>
        </w:rPr>
        <w:tab/>
      </w:r>
      <w:proofErr w:type="gramStart"/>
      <w:r w:rsidR="00A10318" w:rsidRPr="00265578">
        <w:rPr>
          <w:rFonts w:ascii="Arial" w:hAnsi="Arial"/>
          <w:sz w:val="20"/>
          <w:szCs w:val="22"/>
        </w:rPr>
        <w:t>[  ]</w:t>
      </w:r>
      <w:proofErr w:type="gramEnd"/>
      <w:r w:rsidRPr="00265578">
        <w:rPr>
          <w:rFonts w:ascii="Arial" w:hAnsi="Arial"/>
          <w:sz w:val="20"/>
          <w:szCs w:val="22"/>
        </w:rPr>
        <w:t xml:space="preserve"> Signature of Child’s Lawyer</w:t>
      </w:r>
    </w:p>
    <w:p w14:paraId="20B8556A" w14:textId="77777777" w:rsidR="00973D1C" w:rsidRPr="00195304" w:rsidRDefault="00973D1C" w:rsidP="00265578">
      <w:pPr>
        <w:tabs>
          <w:tab w:val="left" w:pos="-720"/>
          <w:tab w:val="left" w:pos="4140"/>
          <w:tab w:val="left" w:pos="4500"/>
          <w:tab w:val="left" w:pos="9360"/>
        </w:tabs>
        <w:spacing w:before="240"/>
        <w:rPr>
          <w:rFonts w:ascii="Arial" w:hAnsi="Arial"/>
          <w:sz w:val="22"/>
          <w:szCs w:val="22"/>
          <w:u w:val="single"/>
        </w:rPr>
      </w:pPr>
      <w:r w:rsidRPr="00195304">
        <w:rPr>
          <w:rFonts w:ascii="Arial" w:hAnsi="Arial"/>
          <w:sz w:val="22"/>
          <w:szCs w:val="22"/>
        </w:rPr>
        <w:tab/>
      </w:r>
      <w:r w:rsidRPr="00195304">
        <w:rPr>
          <w:rFonts w:ascii="Arial" w:hAnsi="Arial"/>
          <w:sz w:val="22"/>
          <w:szCs w:val="22"/>
        </w:rPr>
        <w:tab/>
      </w:r>
      <w:r w:rsidRPr="00195304">
        <w:rPr>
          <w:rFonts w:ascii="Arial" w:hAnsi="Arial"/>
          <w:sz w:val="22"/>
          <w:szCs w:val="22"/>
          <w:u w:val="single"/>
        </w:rPr>
        <w:tab/>
      </w:r>
    </w:p>
    <w:p w14:paraId="5AB19148" w14:textId="77777777" w:rsidR="00973D1C" w:rsidRPr="00265578" w:rsidRDefault="00973D1C">
      <w:pPr>
        <w:tabs>
          <w:tab w:val="left" w:pos="-720"/>
          <w:tab w:val="left" w:pos="4500"/>
          <w:tab w:val="left" w:pos="4860"/>
          <w:tab w:val="left" w:pos="8100"/>
          <w:tab w:val="left" w:pos="9000"/>
        </w:tabs>
        <w:rPr>
          <w:rFonts w:ascii="Arial" w:hAnsi="Arial"/>
          <w:sz w:val="20"/>
          <w:szCs w:val="22"/>
        </w:rPr>
      </w:pPr>
      <w:r w:rsidRPr="00265578">
        <w:rPr>
          <w:rFonts w:ascii="Arial" w:hAnsi="Arial"/>
          <w:sz w:val="20"/>
          <w:szCs w:val="22"/>
        </w:rPr>
        <w:tab/>
        <w:t>Print Name</w:t>
      </w:r>
      <w:r w:rsidRPr="00265578">
        <w:rPr>
          <w:rFonts w:ascii="Arial" w:hAnsi="Arial"/>
          <w:sz w:val="20"/>
          <w:szCs w:val="22"/>
        </w:rPr>
        <w:tab/>
      </w:r>
      <w:smartTag w:uri="urn:schemas-microsoft-com:office:smarttags" w:element="stockticker">
        <w:r w:rsidRPr="00265578">
          <w:rPr>
            <w:rFonts w:ascii="Arial" w:hAnsi="Arial"/>
            <w:sz w:val="20"/>
            <w:szCs w:val="22"/>
          </w:rPr>
          <w:t>WSBA</w:t>
        </w:r>
      </w:smartTag>
      <w:r w:rsidRPr="00265578">
        <w:rPr>
          <w:rFonts w:ascii="Arial" w:hAnsi="Arial"/>
          <w:sz w:val="20"/>
          <w:szCs w:val="22"/>
        </w:rPr>
        <w:t xml:space="preserve"> No.</w:t>
      </w:r>
    </w:p>
    <w:p w14:paraId="691F65D3" w14:textId="77777777" w:rsidR="00973D1C" w:rsidRPr="00195304" w:rsidRDefault="00973D1C">
      <w:pPr>
        <w:tabs>
          <w:tab w:val="left" w:pos="-720"/>
        </w:tabs>
        <w:rPr>
          <w:rFonts w:ascii="Arial" w:hAnsi="Arial"/>
          <w:sz w:val="22"/>
          <w:szCs w:val="22"/>
        </w:rPr>
      </w:pPr>
    </w:p>
    <w:p w14:paraId="7492345A" w14:textId="77777777" w:rsidR="00973D1C" w:rsidRPr="00195304" w:rsidRDefault="00973D1C" w:rsidP="009E6B31">
      <w:pPr>
        <w:tabs>
          <w:tab w:val="left" w:pos="-720"/>
          <w:tab w:val="left" w:pos="4320"/>
          <w:tab w:val="left" w:pos="4500"/>
          <w:tab w:val="left" w:pos="9360"/>
        </w:tabs>
        <w:rPr>
          <w:rFonts w:ascii="Arial" w:hAnsi="Arial"/>
          <w:sz w:val="22"/>
          <w:szCs w:val="22"/>
          <w:u w:val="single"/>
        </w:rPr>
      </w:pPr>
      <w:r w:rsidRPr="00195304">
        <w:rPr>
          <w:rFonts w:ascii="Arial" w:hAnsi="Arial"/>
          <w:sz w:val="22"/>
          <w:szCs w:val="22"/>
          <w:u w:val="single"/>
        </w:rPr>
        <w:tab/>
      </w:r>
      <w:r w:rsidRPr="00195304">
        <w:rPr>
          <w:rFonts w:ascii="Arial" w:hAnsi="Arial"/>
          <w:sz w:val="22"/>
          <w:szCs w:val="22"/>
        </w:rPr>
        <w:tab/>
      </w:r>
      <w:r w:rsidRPr="00195304">
        <w:rPr>
          <w:rFonts w:ascii="Arial" w:hAnsi="Arial"/>
          <w:sz w:val="22"/>
          <w:szCs w:val="22"/>
          <w:u w:val="single"/>
        </w:rPr>
        <w:tab/>
      </w:r>
    </w:p>
    <w:p w14:paraId="27EF65B2" w14:textId="77777777" w:rsidR="00973D1C" w:rsidRPr="00265578" w:rsidRDefault="00A10318">
      <w:pPr>
        <w:tabs>
          <w:tab w:val="left" w:pos="-720"/>
          <w:tab w:val="left" w:pos="4500"/>
          <w:tab w:val="left" w:pos="8100"/>
        </w:tabs>
        <w:rPr>
          <w:rFonts w:ascii="Arial" w:hAnsi="Arial"/>
          <w:sz w:val="20"/>
          <w:szCs w:val="22"/>
        </w:rPr>
      </w:pPr>
      <w:r w:rsidRPr="00265578">
        <w:rPr>
          <w:rFonts w:ascii="Arial" w:hAnsi="Arial"/>
          <w:sz w:val="20"/>
          <w:szCs w:val="22"/>
        </w:rPr>
        <w:t>[  ]</w:t>
      </w:r>
      <w:r w:rsidR="000D1BA6" w:rsidRPr="00265578">
        <w:rPr>
          <w:rFonts w:ascii="Arial" w:hAnsi="Arial"/>
          <w:sz w:val="20"/>
          <w:szCs w:val="22"/>
        </w:rPr>
        <w:t xml:space="preserve"> </w:t>
      </w:r>
      <w:r w:rsidR="00973D1C" w:rsidRPr="00265578">
        <w:rPr>
          <w:rFonts w:ascii="Arial" w:hAnsi="Arial"/>
          <w:sz w:val="20"/>
          <w:szCs w:val="22"/>
        </w:rPr>
        <w:t xml:space="preserve">Signature of </w:t>
      </w:r>
      <w:r w:rsidRPr="00265578">
        <w:rPr>
          <w:rFonts w:ascii="Arial" w:hAnsi="Arial"/>
          <w:b/>
          <w:sz w:val="20"/>
          <w:szCs w:val="22"/>
        </w:rPr>
        <w:t>Parent 1</w:t>
      </w:r>
      <w:r w:rsidR="00973D1C" w:rsidRPr="00265578">
        <w:rPr>
          <w:rFonts w:ascii="Arial" w:hAnsi="Arial"/>
          <w:sz w:val="20"/>
          <w:szCs w:val="22"/>
        </w:rPr>
        <w:tab/>
      </w:r>
      <w:r w:rsidRPr="00265578">
        <w:rPr>
          <w:rFonts w:ascii="Arial" w:hAnsi="Arial"/>
          <w:sz w:val="20"/>
          <w:szCs w:val="22"/>
        </w:rPr>
        <w:t>[  ]</w:t>
      </w:r>
      <w:r w:rsidR="000D1BA6" w:rsidRPr="00265578">
        <w:rPr>
          <w:rFonts w:ascii="Arial" w:hAnsi="Arial"/>
          <w:sz w:val="20"/>
          <w:szCs w:val="22"/>
        </w:rPr>
        <w:t xml:space="preserve"> </w:t>
      </w:r>
      <w:r w:rsidR="00973D1C" w:rsidRPr="00265578">
        <w:rPr>
          <w:rFonts w:ascii="Arial" w:hAnsi="Arial"/>
          <w:sz w:val="20"/>
          <w:szCs w:val="22"/>
        </w:rPr>
        <w:t xml:space="preserve">Signature of </w:t>
      </w:r>
      <w:r w:rsidRPr="00265578">
        <w:rPr>
          <w:rFonts w:ascii="Arial" w:hAnsi="Arial"/>
          <w:sz w:val="20"/>
          <w:szCs w:val="22"/>
        </w:rPr>
        <w:t>Parent 1</w:t>
      </w:r>
      <w:r w:rsidR="00973D1C" w:rsidRPr="00265578">
        <w:rPr>
          <w:rFonts w:ascii="Arial" w:hAnsi="Arial"/>
          <w:sz w:val="20"/>
          <w:szCs w:val="22"/>
        </w:rPr>
        <w:t>’s Lawyer</w:t>
      </w:r>
    </w:p>
    <w:p w14:paraId="261D2107" w14:textId="77777777" w:rsidR="00973D1C" w:rsidRPr="00265578" w:rsidRDefault="00A10318">
      <w:pPr>
        <w:tabs>
          <w:tab w:val="left" w:pos="-720"/>
        </w:tabs>
        <w:rPr>
          <w:rFonts w:ascii="Arial" w:hAnsi="Arial"/>
          <w:sz w:val="20"/>
          <w:szCs w:val="22"/>
        </w:rPr>
      </w:pPr>
      <w:r w:rsidRPr="00265578">
        <w:rPr>
          <w:rFonts w:ascii="Arial" w:hAnsi="Arial"/>
          <w:sz w:val="20"/>
          <w:szCs w:val="22"/>
        </w:rPr>
        <w:t>[  ]</w:t>
      </w:r>
      <w:r w:rsidR="000D1BA6" w:rsidRPr="00265578">
        <w:rPr>
          <w:rFonts w:ascii="Arial" w:hAnsi="Arial"/>
          <w:sz w:val="20"/>
          <w:szCs w:val="22"/>
        </w:rPr>
        <w:t xml:space="preserve"> </w:t>
      </w:r>
      <w:r w:rsidR="00973D1C" w:rsidRPr="00265578">
        <w:rPr>
          <w:rFonts w:ascii="Arial" w:hAnsi="Arial"/>
          <w:sz w:val="20"/>
          <w:szCs w:val="22"/>
        </w:rPr>
        <w:t>Pro Se, Advised of Right to Counsel</w:t>
      </w:r>
    </w:p>
    <w:p w14:paraId="4688C855" w14:textId="77777777" w:rsidR="00973D1C" w:rsidRPr="00195304" w:rsidRDefault="00973D1C" w:rsidP="009E6B31">
      <w:pPr>
        <w:tabs>
          <w:tab w:val="left" w:pos="-720"/>
          <w:tab w:val="left" w:pos="4140"/>
          <w:tab w:val="left" w:pos="4500"/>
          <w:tab w:val="left" w:pos="9360"/>
        </w:tabs>
        <w:rPr>
          <w:rFonts w:ascii="Arial" w:hAnsi="Arial"/>
          <w:sz w:val="22"/>
          <w:szCs w:val="22"/>
          <w:u w:val="single"/>
        </w:rPr>
      </w:pPr>
      <w:r w:rsidRPr="00195304">
        <w:rPr>
          <w:rFonts w:ascii="Arial" w:hAnsi="Arial"/>
          <w:sz w:val="22"/>
          <w:szCs w:val="22"/>
        </w:rPr>
        <w:tab/>
      </w:r>
      <w:r w:rsidRPr="00195304">
        <w:rPr>
          <w:rFonts w:ascii="Arial" w:hAnsi="Arial"/>
          <w:sz w:val="22"/>
          <w:szCs w:val="22"/>
        </w:rPr>
        <w:tab/>
      </w:r>
      <w:r w:rsidRPr="00195304">
        <w:rPr>
          <w:rFonts w:ascii="Arial" w:hAnsi="Arial"/>
          <w:sz w:val="22"/>
          <w:szCs w:val="22"/>
          <w:u w:val="single"/>
        </w:rPr>
        <w:tab/>
      </w:r>
    </w:p>
    <w:p w14:paraId="087A46F7" w14:textId="77777777" w:rsidR="00973D1C" w:rsidRPr="00265578" w:rsidRDefault="00973D1C" w:rsidP="009E6B31">
      <w:pPr>
        <w:tabs>
          <w:tab w:val="left" w:pos="-720"/>
          <w:tab w:val="left" w:pos="4500"/>
          <w:tab w:val="left" w:pos="8100"/>
          <w:tab w:val="left" w:pos="9360"/>
        </w:tabs>
        <w:rPr>
          <w:rFonts w:ascii="Arial" w:hAnsi="Arial"/>
          <w:sz w:val="20"/>
          <w:szCs w:val="22"/>
        </w:rPr>
      </w:pPr>
      <w:r w:rsidRPr="00265578">
        <w:rPr>
          <w:rFonts w:ascii="Arial" w:hAnsi="Arial"/>
          <w:sz w:val="20"/>
          <w:szCs w:val="22"/>
        </w:rPr>
        <w:tab/>
        <w:t>Print Name</w:t>
      </w:r>
      <w:r w:rsidRPr="00265578">
        <w:rPr>
          <w:rFonts w:ascii="Arial" w:hAnsi="Arial"/>
          <w:sz w:val="20"/>
          <w:szCs w:val="22"/>
        </w:rPr>
        <w:tab/>
      </w:r>
      <w:smartTag w:uri="urn:schemas-microsoft-com:office:smarttags" w:element="stockticker">
        <w:r w:rsidRPr="00265578">
          <w:rPr>
            <w:rFonts w:ascii="Arial" w:hAnsi="Arial"/>
            <w:sz w:val="20"/>
            <w:szCs w:val="22"/>
          </w:rPr>
          <w:t>WSBA</w:t>
        </w:r>
      </w:smartTag>
      <w:r w:rsidRPr="00265578">
        <w:rPr>
          <w:rFonts w:ascii="Arial" w:hAnsi="Arial"/>
          <w:sz w:val="20"/>
          <w:szCs w:val="22"/>
        </w:rPr>
        <w:t xml:space="preserve"> No.</w:t>
      </w:r>
    </w:p>
    <w:p w14:paraId="56011C4A" w14:textId="77777777" w:rsidR="00973D1C" w:rsidRPr="00195304" w:rsidRDefault="00973D1C" w:rsidP="009E6B31">
      <w:pPr>
        <w:tabs>
          <w:tab w:val="left" w:pos="-720"/>
          <w:tab w:val="left" w:pos="9360"/>
        </w:tabs>
        <w:rPr>
          <w:rFonts w:ascii="Arial" w:hAnsi="Arial"/>
          <w:sz w:val="22"/>
          <w:szCs w:val="22"/>
        </w:rPr>
      </w:pPr>
    </w:p>
    <w:p w14:paraId="03A72352" w14:textId="77777777" w:rsidR="00973D1C" w:rsidRPr="00195304" w:rsidRDefault="00973D1C" w:rsidP="009E6B31">
      <w:pPr>
        <w:tabs>
          <w:tab w:val="left" w:pos="-720"/>
          <w:tab w:val="left" w:pos="4320"/>
          <w:tab w:val="left" w:pos="4500"/>
          <w:tab w:val="left" w:pos="9360"/>
        </w:tabs>
        <w:rPr>
          <w:rFonts w:ascii="Arial" w:hAnsi="Arial"/>
          <w:sz w:val="22"/>
          <w:szCs w:val="22"/>
          <w:u w:val="single"/>
        </w:rPr>
      </w:pPr>
      <w:r w:rsidRPr="00195304">
        <w:rPr>
          <w:rFonts w:ascii="Arial" w:hAnsi="Arial"/>
          <w:sz w:val="22"/>
          <w:szCs w:val="22"/>
          <w:u w:val="single"/>
        </w:rPr>
        <w:tab/>
      </w:r>
      <w:r w:rsidRPr="00195304">
        <w:rPr>
          <w:rFonts w:ascii="Arial" w:hAnsi="Arial"/>
          <w:sz w:val="22"/>
          <w:szCs w:val="22"/>
        </w:rPr>
        <w:tab/>
      </w:r>
      <w:r w:rsidRPr="00195304">
        <w:rPr>
          <w:rFonts w:ascii="Arial" w:hAnsi="Arial"/>
          <w:sz w:val="22"/>
          <w:szCs w:val="22"/>
          <w:u w:val="single"/>
        </w:rPr>
        <w:tab/>
      </w:r>
    </w:p>
    <w:p w14:paraId="3E02AB80" w14:textId="77777777" w:rsidR="00973D1C" w:rsidRPr="00265578" w:rsidRDefault="00A10318" w:rsidP="009E6B31">
      <w:pPr>
        <w:tabs>
          <w:tab w:val="left" w:pos="-720"/>
          <w:tab w:val="left" w:pos="4500"/>
          <w:tab w:val="left" w:pos="8100"/>
          <w:tab w:val="left" w:pos="9360"/>
        </w:tabs>
        <w:rPr>
          <w:rFonts w:ascii="Arial" w:hAnsi="Arial"/>
          <w:sz w:val="20"/>
          <w:szCs w:val="22"/>
        </w:rPr>
      </w:pPr>
      <w:r w:rsidRPr="00265578">
        <w:rPr>
          <w:rFonts w:ascii="Arial" w:hAnsi="Arial"/>
          <w:sz w:val="20"/>
          <w:szCs w:val="22"/>
        </w:rPr>
        <w:t>[  ]</w:t>
      </w:r>
      <w:r w:rsidR="000D1BA6" w:rsidRPr="00265578">
        <w:rPr>
          <w:rFonts w:ascii="Arial" w:hAnsi="Arial"/>
          <w:sz w:val="20"/>
          <w:szCs w:val="22"/>
        </w:rPr>
        <w:t xml:space="preserve"> </w:t>
      </w:r>
      <w:r w:rsidR="00973D1C" w:rsidRPr="00265578">
        <w:rPr>
          <w:rFonts w:ascii="Arial" w:hAnsi="Arial"/>
          <w:sz w:val="20"/>
          <w:szCs w:val="22"/>
        </w:rPr>
        <w:t xml:space="preserve">Signature of </w:t>
      </w:r>
      <w:r w:rsidRPr="00265578">
        <w:rPr>
          <w:rFonts w:ascii="Arial" w:hAnsi="Arial"/>
          <w:b/>
          <w:sz w:val="20"/>
          <w:szCs w:val="22"/>
        </w:rPr>
        <w:t>Parent2</w:t>
      </w:r>
      <w:r w:rsidR="00973D1C" w:rsidRPr="00265578">
        <w:rPr>
          <w:rFonts w:ascii="Arial" w:hAnsi="Arial"/>
          <w:sz w:val="20"/>
          <w:szCs w:val="22"/>
        </w:rPr>
        <w:tab/>
      </w:r>
      <w:r w:rsidRPr="00265578">
        <w:rPr>
          <w:rFonts w:ascii="Arial" w:hAnsi="Arial"/>
          <w:sz w:val="20"/>
          <w:szCs w:val="22"/>
        </w:rPr>
        <w:t>[  ]</w:t>
      </w:r>
      <w:r w:rsidR="000D1BA6" w:rsidRPr="00265578">
        <w:rPr>
          <w:rFonts w:ascii="Arial" w:hAnsi="Arial"/>
          <w:sz w:val="20"/>
          <w:szCs w:val="22"/>
        </w:rPr>
        <w:t xml:space="preserve"> </w:t>
      </w:r>
      <w:r w:rsidR="00973D1C" w:rsidRPr="00265578">
        <w:rPr>
          <w:rFonts w:ascii="Arial" w:hAnsi="Arial"/>
          <w:sz w:val="20"/>
          <w:szCs w:val="22"/>
        </w:rPr>
        <w:t xml:space="preserve">Signature of </w:t>
      </w:r>
      <w:r w:rsidRPr="00265578">
        <w:rPr>
          <w:rFonts w:ascii="Arial" w:hAnsi="Arial"/>
          <w:sz w:val="20"/>
          <w:szCs w:val="22"/>
        </w:rPr>
        <w:t>Parent 2</w:t>
      </w:r>
      <w:r w:rsidR="00973D1C" w:rsidRPr="00265578">
        <w:rPr>
          <w:rFonts w:ascii="Arial" w:hAnsi="Arial"/>
          <w:sz w:val="20"/>
          <w:szCs w:val="22"/>
        </w:rPr>
        <w:t>’s Lawyer</w:t>
      </w:r>
    </w:p>
    <w:p w14:paraId="077A1583" w14:textId="77777777" w:rsidR="00973D1C" w:rsidRPr="00265578" w:rsidRDefault="00A10318" w:rsidP="009E6B31">
      <w:pPr>
        <w:tabs>
          <w:tab w:val="left" w:pos="-720"/>
          <w:tab w:val="left" w:pos="9360"/>
        </w:tabs>
        <w:rPr>
          <w:rFonts w:ascii="Arial" w:hAnsi="Arial"/>
          <w:sz w:val="20"/>
          <w:szCs w:val="22"/>
        </w:rPr>
      </w:pPr>
      <w:r w:rsidRPr="00265578">
        <w:rPr>
          <w:rFonts w:ascii="Arial" w:hAnsi="Arial"/>
          <w:sz w:val="20"/>
          <w:szCs w:val="22"/>
        </w:rPr>
        <w:t>[  ]</w:t>
      </w:r>
      <w:r w:rsidR="000D1BA6" w:rsidRPr="00265578">
        <w:rPr>
          <w:rFonts w:ascii="Arial" w:hAnsi="Arial"/>
          <w:sz w:val="20"/>
          <w:szCs w:val="22"/>
        </w:rPr>
        <w:t xml:space="preserve"> </w:t>
      </w:r>
      <w:r w:rsidR="00973D1C" w:rsidRPr="00265578">
        <w:rPr>
          <w:rFonts w:ascii="Arial" w:hAnsi="Arial"/>
          <w:sz w:val="20"/>
          <w:szCs w:val="22"/>
        </w:rPr>
        <w:t>Pro Se, Advised of Right to Counsel</w:t>
      </w:r>
    </w:p>
    <w:p w14:paraId="7197E50E" w14:textId="77777777" w:rsidR="00973D1C" w:rsidRPr="00195304" w:rsidRDefault="00973D1C" w:rsidP="009E6B31">
      <w:pPr>
        <w:tabs>
          <w:tab w:val="left" w:pos="-720"/>
          <w:tab w:val="left" w:pos="4140"/>
          <w:tab w:val="left" w:pos="4500"/>
          <w:tab w:val="left" w:pos="9360"/>
        </w:tabs>
        <w:rPr>
          <w:rFonts w:ascii="Arial" w:hAnsi="Arial"/>
          <w:sz w:val="22"/>
          <w:szCs w:val="22"/>
          <w:u w:val="single"/>
        </w:rPr>
      </w:pPr>
      <w:r w:rsidRPr="00195304">
        <w:rPr>
          <w:rFonts w:ascii="Arial" w:hAnsi="Arial"/>
          <w:sz w:val="22"/>
          <w:szCs w:val="22"/>
        </w:rPr>
        <w:tab/>
      </w:r>
      <w:r w:rsidRPr="00195304">
        <w:rPr>
          <w:rFonts w:ascii="Arial" w:hAnsi="Arial"/>
          <w:sz w:val="22"/>
          <w:szCs w:val="22"/>
        </w:rPr>
        <w:tab/>
      </w:r>
      <w:r w:rsidRPr="00195304">
        <w:rPr>
          <w:rFonts w:ascii="Arial" w:hAnsi="Arial"/>
          <w:sz w:val="22"/>
          <w:szCs w:val="22"/>
          <w:u w:val="single"/>
        </w:rPr>
        <w:tab/>
      </w:r>
    </w:p>
    <w:p w14:paraId="6B3B3934" w14:textId="77777777" w:rsidR="00973D1C" w:rsidRPr="00265578" w:rsidRDefault="00973D1C" w:rsidP="009E6B31">
      <w:pPr>
        <w:tabs>
          <w:tab w:val="left" w:pos="-720"/>
          <w:tab w:val="left" w:pos="4500"/>
          <w:tab w:val="left" w:pos="8100"/>
          <w:tab w:val="left" w:pos="9360"/>
        </w:tabs>
        <w:rPr>
          <w:rFonts w:ascii="Arial" w:hAnsi="Arial"/>
          <w:sz w:val="20"/>
          <w:szCs w:val="22"/>
        </w:rPr>
      </w:pPr>
      <w:r w:rsidRPr="00265578">
        <w:rPr>
          <w:rFonts w:ascii="Arial" w:hAnsi="Arial"/>
          <w:sz w:val="20"/>
          <w:szCs w:val="22"/>
        </w:rPr>
        <w:tab/>
        <w:t>Print Name</w:t>
      </w:r>
      <w:r w:rsidRPr="00265578">
        <w:rPr>
          <w:rFonts w:ascii="Arial" w:hAnsi="Arial"/>
          <w:sz w:val="20"/>
          <w:szCs w:val="22"/>
        </w:rPr>
        <w:tab/>
      </w:r>
      <w:smartTag w:uri="urn:schemas-microsoft-com:office:smarttags" w:element="stockticker">
        <w:r w:rsidRPr="00265578">
          <w:rPr>
            <w:rFonts w:ascii="Arial" w:hAnsi="Arial"/>
            <w:sz w:val="20"/>
            <w:szCs w:val="22"/>
          </w:rPr>
          <w:t>WSBA</w:t>
        </w:r>
      </w:smartTag>
      <w:r w:rsidRPr="00265578">
        <w:rPr>
          <w:rFonts w:ascii="Arial" w:hAnsi="Arial"/>
          <w:sz w:val="20"/>
          <w:szCs w:val="22"/>
        </w:rPr>
        <w:t xml:space="preserve"> No.</w:t>
      </w:r>
    </w:p>
    <w:p w14:paraId="5A0E681D" w14:textId="77777777" w:rsidR="00973D1C" w:rsidRPr="00195304" w:rsidRDefault="00973D1C" w:rsidP="009E6B31">
      <w:pPr>
        <w:tabs>
          <w:tab w:val="left" w:pos="-720"/>
          <w:tab w:val="left" w:pos="9360"/>
        </w:tabs>
        <w:rPr>
          <w:rFonts w:ascii="Arial" w:hAnsi="Arial"/>
          <w:sz w:val="22"/>
          <w:szCs w:val="22"/>
        </w:rPr>
      </w:pPr>
    </w:p>
    <w:p w14:paraId="75BD13D9" w14:textId="77777777" w:rsidR="00973D1C" w:rsidRPr="00195304" w:rsidRDefault="00973D1C" w:rsidP="009E6B31">
      <w:pPr>
        <w:tabs>
          <w:tab w:val="left" w:pos="-720"/>
          <w:tab w:val="left" w:pos="4320"/>
          <w:tab w:val="left" w:pos="4500"/>
          <w:tab w:val="left" w:pos="9360"/>
        </w:tabs>
        <w:rPr>
          <w:rFonts w:ascii="Arial" w:hAnsi="Arial"/>
          <w:sz w:val="22"/>
          <w:szCs w:val="22"/>
          <w:u w:val="single"/>
        </w:rPr>
      </w:pPr>
      <w:r w:rsidRPr="00195304">
        <w:rPr>
          <w:rFonts w:ascii="Arial" w:hAnsi="Arial"/>
          <w:sz w:val="22"/>
          <w:szCs w:val="22"/>
          <w:u w:val="single"/>
        </w:rPr>
        <w:tab/>
      </w:r>
      <w:r w:rsidRPr="00195304">
        <w:rPr>
          <w:rFonts w:ascii="Arial" w:hAnsi="Arial"/>
          <w:sz w:val="22"/>
          <w:szCs w:val="22"/>
        </w:rPr>
        <w:tab/>
      </w:r>
      <w:r w:rsidRPr="00195304">
        <w:rPr>
          <w:rFonts w:ascii="Arial" w:hAnsi="Arial"/>
          <w:sz w:val="22"/>
          <w:szCs w:val="22"/>
          <w:u w:val="single"/>
        </w:rPr>
        <w:tab/>
      </w:r>
    </w:p>
    <w:p w14:paraId="71AF5A93" w14:textId="77777777" w:rsidR="00973D1C" w:rsidRPr="00265578" w:rsidRDefault="00A10318" w:rsidP="009E6B31">
      <w:pPr>
        <w:tabs>
          <w:tab w:val="left" w:pos="-720"/>
          <w:tab w:val="left" w:pos="4500"/>
          <w:tab w:val="left" w:pos="8100"/>
          <w:tab w:val="left" w:pos="9360"/>
        </w:tabs>
        <w:rPr>
          <w:rFonts w:ascii="Arial" w:hAnsi="Arial"/>
          <w:sz w:val="20"/>
          <w:szCs w:val="22"/>
        </w:rPr>
      </w:pPr>
      <w:r w:rsidRPr="00265578">
        <w:rPr>
          <w:rFonts w:ascii="Arial" w:hAnsi="Arial"/>
          <w:sz w:val="20"/>
          <w:szCs w:val="22"/>
        </w:rPr>
        <w:t>[  ]</w:t>
      </w:r>
      <w:r w:rsidR="000D1BA6" w:rsidRPr="00265578">
        <w:rPr>
          <w:rFonts w:ascii="Arial" w:hAnsi="Arial"/>
          <w:sz w:val="20"/>
          <w:szCs w:val="22"/>
        </w:rPr>
        <w:t xml:space="preserve"> </w:t>
      </w:r>
      <w:r w:rsidR="00973D1C" w:rsidRPr="00265578">
        <w:rPr>
          <w:rFonts w:ascii="Arial" w:hAnsi="Arial"/>
          <w:sz w:val="20"/>
          <w:szCs w:val="22"/>
        </w:rPr>
        <w:t xml:space="preserve">Signature of </w:t>
      </w:r>
      <w:r w:rsidR="00973D1C" w:rsidRPr="00265578">
        <w:rPr>
          <w:rFonts w:ascii="Arial" w:hAnsi="Arial"/>
          <w:b/>
          <w:sz w:val="20"/>
          <w:szCs w:val="22"/>
        </w:rPr>
        <w:t>Guardian or Legal Custodian</w:t>
      </w:r>
      <w:r w:rsidR="00973D1C" w:rsidRPr="00265578">
        <w:rPr>
          <w:rFonts w:ascii="Arial" w:hAnsi="Arial"/>
          <w:sz w:val="20"/>
          <w:szCs w:val="22"/>
        </w:rPr>
        <w:tab/>
      </w:r>
      <w:r w:rsidRPr="00265578">
        <w:rPr>
          <w:rFonts w:ascii="Arial" w:hAnsi="Arial"/>
          <w:sz w:val="20"/>
          <w:szCs w:val="22"/>
        </w:rPr>
        <w:t>[  ]</w:t>
      </w:r>
      <w:r w:rsidR="000D1BA6" w:rsidRPr="00265578">
        <w:rPr>
          <w:rFonts w:ascii="Arial" w:hAnsi="Arial"/>
          <w:sz w:val="20"/>
          <w:szCs w:val="22"/>
        </w:rPr>
        <w:t xml:space="preserve"> </w:t>
      </w:r>
      <w:r w:rsidR="00973D1C" w:rsidRPr="00265578">
        <w:rPr>
          <w:rFonts w:ascii="Arial" w:hAnsi="Arial"/>
          <w:sz w:val="20"/>
          <w:szCs w:val="22"/>
        </w:rPr>
        <w:t>Signature of Guardian or Legal Custodian’s Lawyer</w:t>
      </w:r>
    </w:p>
    <w:p w14:paraId="6F32A539" w14:textId="77777777" w:rsidR="00973D1C" w:rsidRPr="00265578" w:rsidRDefault="00A10318" w:rsidP="009E6B31">
      <w:pPr>
        <w:tabs>
          <w:tab w:val="left" w:pos="-720"/>
          <w:tab w:val="left" w:pos="9360"/>
        </w:tabs>
        <w:rPr>
          <w:rFonts w:ascii="Arial" w:hAnsi="Arial"/>
          <w:sz w:val="20"/>
          <w:szCs w:val="22"/>
        </w:rPr>
      </w:pPr>
      <w:r w:rsidRPr="00265578">
        <w:rPr>
          <w:rFonts w:ascii="Arial" w:hAnsi="Arial"/>
          <w:sz w:val="20"/>
          <w:szCs w:val="22"/>
        </w:rPr>
        <w:t>[  ]</w:t>
      </w:r>
      <w:r w:rsidR="000D1BA6" w:rsidRPr="00265578">
        <w:rPr>
          <w:rFonts w:ascii="Arial" w:hAnsi="Arial"/>
          <w:sz w:val="20"/>
          <w:szCs w:val="22"/>
        </w:rPr>
        <w:t xml:space="preserve"> </w:t>
      </w:r>
      <w:r w:rsidR="00973D1C" w:rsidRPr="00265578">
        <w:rPr>
          <w:rFonts w:ascii="Arial" w:hAnsi="Arial"/>
          <w:sz w:val="20"/>
          <w:szCs w:val="22"/>
        </w:rPr>
        <w:t>Pro Se, Advised of Right to Counsel</w:t>
      </w:r>
    </w:p>
    <w:p w14:paraId="04F9643C" w14:textId="77777777" w:rsidR="00973D1C" w:rsidRPr="00195304" w:rsidRDefault="00973D1C" w:rsidP="009E6B31">
      <w:pPr>
        <w:tabs>
          <w:tab w:val="left" w:pos="-720"/>
          <w:tab w:val="left" w:pos="4140"/>
          <w:tab w:val="left" w:pos="4500"/>
          <w:tab w:val="left" w:pos="9360"/>
        </w:tabs>
        <w:rPr>
          <w:rFonts w:ascii="Arial" w:hAnsi="Arial"/>
          <w:sz w:val="22"/>
          <w:szCs w:val="22"/>
          <w:u w:val="single"/>
        </w:rPr>
      </w:pPr>
      <w:r w:rsidRPr="00195304">
        <w:rPr>
          <w:rFonts w:ascii="Arial" w:hAnsi="Arial"/>
          <w:sz w:val="22"/>
          <w:szCs w:val="22"/>
        </w:rPr>
        <w:tab/>
      </w:r>
      <w:r w:rsidRPr="00195304">
        <w:rPr>
          <w:rFonts w:ascii="Arial" w:hAnsi="Arial"/>
          <w:sz w:val="22"/>
          <w:szCs w:val="22"/>
        </w:rPr>
        <w:tab/>
      </w:r>
      <w:r w:rsidRPr="00195304">
        <w:rPr>
          <w:rFonts w:ascii="Arial" w:hAnsi="Arial"/>
          <w:sz w:val="22"/>
          <w:szCs w:val="22"/>
          <w:u w:val="single"/>
        </w:rPr>
        <w:tab/>
      </w:r>
    </w:p>
    <w:p w14:paraId="6E871441" w14:textId="77777777" w:rsidR="00973D1C" w:rsidRPr="00265578" w:rsidRDefault="00973D1C">
      <w:pPr>
        <w:tabs>
          <w:tab w:val="left" w:pos="-720"/>
          <w:tab w:val="left" w:pos="4500"/>
          <w:tab w:val="left" w:pos="4860"/>
          <w:tab w:val="left" w:pos="8100"/>
        </w:tabs>
        <w:rPr>
          <w:rFonts w:ascii="Arial" w:hAnsi="Arial"/>
          <w:sz w:val="20"/>
          <w:szCs w:val="22"/>
        </w:rPr>
      </w:pPr>
      <w:r w:rsidRPr="00265578">
        <w:rPr>
          <w:rFonts w:ascii="Arial" w:hAnsi="Arial"/>
          <w:sz w:val="20"/>
          <w:szCs w:val="22"/>
        </w:rPr>
        <w:tab/>
        <w:t>Print Name</w:t>
      </w:r>
      <w:r w:rsidRPr="00265578">
        <w:rPr>
          <w:rFonts w:ascii="Arial" w:hAnsi="Arial"/>
          <w:sz w:val="20"/>
          <w:szCs w:val="22"/>
        </w:rPr>
        <w:tab/>
      </w:r>
      <w:smartTag w:uri="urn:schemas-microsoft-com:office:smarttags" w:element="stockticker">
        <w:r w:rsidRPr="00265578">
          <w:rPr>
            <w:rFonts w:ascii="Arial" w:hAnsi="Arial"/>
            <w:sz w:val="20"/>
            <w:szCs w:val="22"/>
          </w:rPr>
          <w:t>WSBA</w:t>
        </w:r>
      </w:smartTag>
      <w:r w:rsidRPr="00265578">
        <w:rPr>
          <w:rFonts w:ascii="Arial" w:hAnsi="Arial"/>
          <w:sz w:val="20"/>
          <w:szCs w:val="22"/>
        </w:rPr>
        <w:t xml:space="preserve"> No.</w:t>
      </w:r>
    </w:p>
    <w:p w14:paraId="4F21063C" w14:textId="77777777" w:rsidR="00973D1C" w:rsidRPr="00195304" w:rsidRDefault="00973D1C">
      <w:pPr>
        <w:tabs>
          <w:tab w:val="left" w:pos="-720"/>
        </w:tabs>
        <w:rPr>
          <w:rFonts w:ascii="Arial" w:hAnsi="Arial"/>
          <w:sz w:val="22"/>
          <w:szCs w:val="22"/>
        </w:rPr>
      </w:pPr>
    </w:p>
    <w:p w14:paraId="40F9191E" w14:textId="77777777" w:rsidR="00973D1C" w:rsidRPr="00195304" w:rsidRDefault="00973D1C" w:rsidP="009E6B31">
      <w:pPr>
        <w:tabs>
          <w:tab w:val="left" w:pos="-720"/>
          <w:tab w:val="left" w:pos="4320"/>
          <w:tab w:val="left" w:pos="4500"/>
          <w:tab w:val="left" w:pos="9000"/>
        </w:tabs>
        <w:rPr>
          <w:rFonts w:ascii="Arial" w:hAnsi="Arial"/>
          <w:sz w:val="22"/>
          <w:szCs w:val="22"/>
          <w:u w:val="single"/>
        </w:rPr>
      </w:pPr>
      <w:r w:rsidRPr="00195304">
        <w:rPr>
          <w:rFonts w:ascii="Arial" w:hAnsi="Arial"/>
          <w:sz w:val="22"/>
          <w:szCs w:val="22"/>
          <w:u w:val="single"/>
        </w:rPr>
        <w:tab/>
      </w:r>
      <w:r w:rsidRPr="00195304">
        <w:rPr>
          <w:rFonts w:ascii="Arial" w:hAnsi="Arial"/>
          <w:sz w:val="22"/>
          <w:szCs w:val="22"/>
        </w:rPr>
        <w:tab/>
      </w:r>
      <w:r w:rsidRPr="00195304">
        <w:rPr>
          <w:rFonts w:ascii="Arial" w:hAnsi="Arial"/>
          <w:sz w:val="22"/>
          <w:szCs w:val="22"/>
          <w:u w:val="single"/>
        </w:rPr>
        <w:tab/>
      </w:r>
    </w:p>
    <w:p w14:paraId="2F456E43" w14:textId="77777777" w:rsidR="00973D1C" w:rsidRPr="00265578" w:rsidRDefault="00A10318" w:rsidP="009E6B31">
      <w:pPr>
        <w:tabs>
          <w:tab w:val="left" w:pos="-720"/>
          <w:tab w:val="left" w:pos="4500"/>
          <w:tab w:val="left" w:pos="4860"/>
          <w:tab w:val="left" w:pos="8100"/>
        </w:tabs>
        <w:rPr>
          <w:rFonts w:ascii="Arial" w:hAnsi="Arial"/>
          <w:sz w:val="20"/>
          <w:szCs w:val="22"/>
        </w:rPr>
      </w:pPr>
      <w:r w:rsidRPr="00265578">
        <w:rPr>
          <w:rFonts w:ascii="Arial" w:hAnsi="Arial"/>
          <w:sz w:val="20"/>
          <w:szCs w:val="22"/>
        </w:rPr>
        <w:t>[  ]</w:t>
      </w:r>
      <w:r w:rsidR="000D1BA6" w:rsidRPr="00265578">
        <w:rPr>
          <w:rFonts w:ascii="Arial" w:hAnsi="Arial"/>
          <w:sz w:val="20"/>
          <w:szCs w:val="22"/>
        </w:rPr>
        <w:t xml:space="preserve"> </w:t>
      </w:r>
      <w:r w:rsidR="00973D1C" w:rsidRPr="00265578">
        <w:rPr>
          <w:rFonts w:ascii="Arial" w:hAnsi="Arial"/>
          <w:sz w:val="20"/>
          <w:szCs w:val="22"/>
        </w:rPr>
        <w:t xml:space="preserve">Signature of Child’s </w:t>
      </w:r>
      <w:r w:rsidR="00973D1C" w:rsidRPr="00265578">
        <w:rPr>
          <w:rFonts w:ascii="Arial" w:hAnsi="Arial"/>
          <w:b/>
          <w:sz w:val="20"/>
          <w:szCs w:val="22"/>
        </w:rPr>
        <w:t>GAL</w:t>
      </w:r>
      <w:r w:rsidR="00973D1C" w:rsidRPr="00265578">
        <w:rPr>
          <w:rFonts w:ascii="Arial" w:hAnsi="Arial"/>
          <w:sz w:val="20"/>
          <w:szCs w:val="22"/>
        </w:rPr>
        <w:tab/>
      </w:r>
      <w:r w:rsidRPr="00265578">
        <w:rPr>
          <w:rFonts w:ascii="Arial" w:hAnsi="Arial"/>
          <w:sz w:val="20"/>
          <w:szCs w:val="22"/>
        </w:rPr>
        <w:t>[  ]</w:t>
      </w:r>
      <w:r w:rsidR="000D1BA6" w:rsidRPr="00265578">
        <w:rPr>
          <w:rFonts w:ascii="Arial" w:hAnsi="Arial"/>
          <w:sz w:val="20"/>
          <w:szCs w:val="22"/>
        </w:rPr>
        <w:t xml:space="preserve"> </w:t>
      </w:r>
      <w:r w:rsidR="00973D1C" w:rsidRPr="00265578">
        <w:rPr>
          <w:rFonts w:ascii="Arial" w:hAnsi="Arial"/>
          <w:sz w:val="20"/>
          <w:szCs w:val="22"/>
        </w:rPr>
        <w:t>Signature of Lawyer for the Child’s GAL</w:t>
      </w:r>
    </w:p>
    <w:p w14:paraId="15A3DC6E" w14:textId="77777777" w:rsidR="00973D1C" w:rsidRPr="00195304" w:rsidRDefault="00973D1C" w:rsidP="009E6B31">
      <w:pPr>
        <w:tabs>
          <w:tab w:val="left" w:pos="-720"/>
          <w:tab w:val="left" w:pos="4320"/>
        </w:tabs>
        <w:rPr>
          <w:rFonts w:ascii="Arial" w:hAnsi="Arial"/>
          <w:sz w:val="22"/>
          <w:szCs w:val="22"/>
        </w:rPr>
      </w:pPr>
    </w:p>
    <w:p w14:paraId="4A4C2481" w14:textId="77777777" w:rsidR="00973D1C" w:rsidRPr="00195304" w:rsidRDefault="00973D1C" w:rsidP="009E6B31">
      <w:pPr>
        <w:tabs>
          <w:tab w:val="left" w:pos="-720"/>
          <w:tab w:val="left" w:pos="4320"/>
          <w:tab w:val="left" w:pos="4500"/>
          <w:tab w:val="left" w:pos="9000"/>
        </w:tabs>
        <w:rPr>
          <w:rFonts w:ascii="Arial" w:hAnsi="Arial"/>
          <w:sz w:val="22"/>
          <w:szCs w:val="22"/>
          <w:u w:val="single"/>
        </w:rPr>
      </w:pPr>
      <w:r w:rsidRPr="00195304">
        <w:rPr>
          <w:rFonts w:ascii="Arial" w:hAnsi="Arial"/>
          <w:sz w:val="22"/>
          <w:szCs w:val="22"/>
          <w:u w:val="single"/>
        </w:rPr>
        <w:tab/>
      </w:r>
      <w:r w:rsidRPr="00195304">
        <w:rPr>
          <w:rFonts w:ascii="Arial" w:hAnsi="Arial"/>
          <w:sz w:val="22"/>
          <w:szCs w:val="22"/>
        </w:rPr>
        <w:tab/>
      </w:r>
      <w:r w:rsidRPr="00195304">
        <w:rPr>
          <w:rFonts w:ascii="Arial" w:hAnsi="Arial"/>
          <w:sz w:val="22"/>
          <w:szCs w:val="22"/>
          <w:u w:val="single"/>
        </w:rPr>
        <w:tab/>
      </w:r>
    </w:p>
    <w:p w14:paraId="662139B5" w14:textId="77777777" w:rsidR="00973D1C" w:rsidRPr="00265578" w:rsidRDefault="00973D1C" w:rsidP="009E6B31">
      <w:pPr>
        <w:tabs>
          <w:tab w:val="left" w:pos="-720"/>
          <w:tab w:val="left" w:pos="4500"/>
          <w:tab w:val="left" w:pos="4860"/>
          <w:tab w:val="left" w:pos="8100"/>
          <w:tab w:val="left" w:pos="9000"/>
        </w:tabs>
        <w:rPr>
          <w:rFonts w:ascii="Arial" w:hAnsi="Arial"/>
          <w:sz w:val="20"/>
          <w:szCs w:val="22"/>
        </w:rPr>
      </w:pPr>
      <w:r w:rsidRPr="00265578">
        <w:rPr>
          <w:rFonts w:ascii="Arial" w:hAnsi="Arial"/>
          <w:sz w:val="20"/>
          <w:szCs w:val="22"/>
        </w:rPr>
        <w:t>Print Name</w:t>
      </w:r>
      <w:r w:rsidRPr="00265578">
        <w:rPr>
          <w:rFonts w:ascii="Arial" w:hAnsi="Arial"/>
          <w:sz w:val="20"/>
          <w:szCs w:val="22"/>
        </w:rPr>
        <w:tab/>
        <w:t>Print Name</w:t>
      </w:r>
      <w:r w:rsidRPr="00265578">
        <w:rPr>
          <w:rFonts w:ascii="Arial" w:hAnsi="Arial"/>
          <w:sz w:val="20"/>
          <w:szCs w:val="22"/>
        </w:rPr>
        <w:tab/>
      </w:r>
      <w:smartTag w:uri="urn:schemas-microsoft-com:office:smarttags" w:element="stockticker">
        <w:r w:rsidRPr="00265578">
          <w:rPr>
            <w:rFonts w:ascii="Arial" w:hAnsi="Arial"/>
            <w:sz w:val="20"/>
            <w:szCs w:val="22"/>
          </w:rPr>
          <w:t>WSBA</w:t>
        </w:r>
      </w:smartTag>
      <w:r w:rsidRPr="00265578">
        <w:rPr>
          <w:rFonts w:ascii="Arial" w:hAnsi="Arial"/>
          <w:sz w:val="20"/>
          <w:szCs w:val="22"/>
        </w:rPr>
        <w:t xml:space="preserve"> No.</w:t>
      </w:r>
    </w:p>
    <w:p w14:paraId="23AFD495" w14:textId="77777777" w:rsidR="00973D1C" w:rsidRPr="00195304" w:rsidRDefault="00973D1C" w:rsidP="009E6B31">
      <w:pPr>
        <w:tabs>
          <w:tab w:val="left" w:pos="-720"/>
          <w:tab w:val="left" w:pos="4320"/>
        </w:tabs>
        <w:rPr>
          <w:rFonts w:ascii="Arial" w:hAnsi="Arial"/>
          <w:sz w:val="22"/>
          <w:szCs w:val="22"/>
        </w:rPr>
      </w:pPr>
    </w:p>
    <w:p w14:paraId="2B7B2D53" w14:textId="77777777" w:rsidR="00973D1C" w:rsidRPr="00195304" w:rsidRDefault="00973D1C" w:rsidP="009E6B31">
      <w:pPr>
        <w:tabs>
          <w:tab w:val="left" w:pos="-720"/>
          <w:tab w:val="left" w:pos="4320"/>
          <w:tab w:val="left" w:pos="4500"/>
          <w:tab w:val="left" w:pos="9000"/>
        </w:tabs>
        <w:rPr>
          <w:rFonts w:ascii="Arial" w:hAnsi="Arial"/>
          <w:sz w:val="22"/>
          <w:szCs w:val="22"/>
          <w:u w:val="single"/>
        </w:rPr>
      </w:pPr>
      <w:r w:rsidRPr="00195304">
        <w:rPr>
          <w:rFonts w:ascii="Arial" w:hAnsi="Arial"/>
          <w:sz w:val="22"/>
          <w:szCs w:val="22"/>
          <w:u w:val="single"/>
        </w:rPr>
        <w:tab/>
      </w:r>
      <w:r w:rsidRPr="00195304">
        <w:rPr>
          <w:rFonts w:ascii="Arial" w:hAnsi="Arial"/>
          <w:sz w:val="22"/>
          <w:szCs w:val="22"/>
        </w:rPr>
        <w:tab/>
      </w:r>
      <w:r w:rsidRPr="00195304">
        <w:rPr>
          <w:rFonts w:ascii="Arial" w:hAnsi="Arial"/>
          <w:sz w:val="22"/>
          <w:szCs w:val="22"/>
          <w:u w:val="single"/>
        </w:rPr>
        <w:tab/>
      </w:r>
    </w:p>
    <w:p w14:paraId="2F8690C9" w14:textId="77777777" w:rsidR="00973D1C" w:rsidRPr="00265578" w:rsidRDefault="00973D1C" w:rsidP="009E6B31">
      <w:pPr>
        <w:tabs>
          <w:tab w:val="left" w:pos="-720"/>
          <w:tab w:val="left" w:pos="4500"/>
          <w:tab w:val="left" w:pos="4860"/>
          <w:tab w:val="left" w:pos="8100"/>
        </w:tabs>
        <w:rPr>
          <w:rFonts w:ascii="Arial" w:hAnsi="Arial"/>
          <w:sz w:val="20"/>
          <w:szCs w:val="22"/>
        </w:rPr>
      </w:pPr>
      <w:r w:rsidRPr="00265578">
        <w:rPr>
          <w:rFonts w:ascii="Arial" w:hAnsi="Arial"/>
          <w:sz w:val="20"/>
          <w:szCs w:val="22"/>
        </w:rPr>
        <w:t xml:space="preserve">Signature of </w:t>
      </w:r>
      <w:r w:rsidRPr="00265578">
        <w:rPr>
          <w:rFonts w:ascii="Arial" w:hAnsi="Arial"/>
          <w:b/>
          <w:sz w:val="20"/>
          <w:szCs w:val="22"/>
        </w:rPr>
        <w:t>DCYF Representative</w:t>
      </w:r>
      <w:r w:rsidRPr="00265578">
        <w:rPr>
          <w:rFonts w:ascii="Arial" w:hAnsi="Arial"/>
          <w:sz w:val="20"/>
          <w:szCs w:val="22"/>
        </w:rPr>
        <w:tab/>
        <w:t>Signature of DCYF Representative’s Lawyer</w:t>
      </w:r>
    </w:p>
    <w:p w14:paraId="586D3B5F" w14:textId="77777777" w:rsidR="00973D1C" w:rsidRPr="00195304" w:rsidRDefault="00973D1C" w:rsidP="009E6B31">
      <w:pPr>
        <w:tabs>
          <w:tab w:val="left" w:pos="-720"/>
          <w:tab w:val="left" w:pos="4320"/>
        </w:tabs>
        <w:rPr>
          <w:rFonts w:ascii="Arial" w:hAnsi="Arial"/>
          <w:sz w:val="22"/>
          <w:szCs w:val="22"/>
        </w:rPr>
      </w:pPr>
    </w:p>
    <w:p w14:paraId="718B88DF" w14:textId="77777777" w:rsidR="00973D1C" w:rsidRPr="00195304" w:rsidRDefault="00973D1C" w:rsidP="009E6B31">
      <w:pPr>
        <w:tabs>
          <w:tab w:val="left" w:pos="-720"/>
          <w:tab w:val="left" w:pos="4320"/>
          <w:tab w:val="left" w:pos="4500"/>
          <w:tab w:val="left" w:pos="9000"/>
        </w:tabs>
        <w:rPr>
          <w:rFonts w:ascii="Arial" w:hAnsi="Arial"/>
          <w:sz w:val="22"/>
          <w:szCs w:val="22"/>
          <w:u w:val="single"/>
        </w:rPr>
      </w:pPr>
      <w:r w:rsidRPr="00195304">
        <w:rPr>
          <w:rFonts w:ascii="Arial" w:hAnsi="Arial"/>
          <w:sz w:val="22"/>
          <w:szCs w:val="22"/>
          <w:u w:val="single"/>
        </w:rPr>
        <w:tab/>
      </w:r>
      <w:r w:rsidRPr="00195304">
        <w:rPr>
          <w:rFonts w:ascii="Arial" w:hAnsi="Arial"/>
          <w:sz w:val="22"/>
          <w:szCs w:val="22"/>
        </w:rPr>
        <w:tab/>
      </w:r>
      <w:r w:rsidRPr="00195304">
        <w:rPr>
          <w:rFonts w:ascii="Arial" w:hAnsi="Arial"/>
          <w:sz w:val="22"/>
          <w:szCs w:val="22"/>
          <w:u w:val="single"/>
        </w:rPr>
        <w:tab/>
      </w:r>
    </w:p>
    <w:p w14:paraId="110EB94B" w14:textId="77777777" w:rsidR="00973D1C" w:rsidRPr="00265578" w:rsidRDefault="00973D1C" w:rsidP="009E6B31">
      <w:pPr>
        <w:tabs>
          <w:tab w:val="left" w:pos="-720"/>
          <w:tab w:val="left" w:pos="4500"/>
          <w:tab w:val="left" w:pos="4860"/>
          <w:tab w:val="left" w:pos="8100"/>
          <w:tab w:val="left" w:pos="9000"/>
        </w:tabs>
        <w:rPr>
          <w:rFonts w:ascii="Arial" w:hAnsi="Arial"/>
          <w:sz w:val="20"/>
          <w:szCs w:val="22"/>
        </w:rPr>
      </w:pPr>
      <w:r w:rsidRPr="00265578">
        <w:rPr>
          <w:rFonts w:ascii="Arial" w:hAnsi="Arial"/>
          <w:sz w:val="20"/>
          <w:szCs w:val="22"/>
        </w:rPr>
        <w:t>Print Name</w:t>
      </w:r>
      <w:r w:rsidRPr="00265578">
        <w:rPr>
          <w:rFonts w:ascii="Arial" w:hAnsi="Arial"/>
          <w:sz w:val="20"/>
          <w:szCs w:val="22"/>
        </w:rPr>
        <w:tab/>
        <w:t>Print Name</w:t>
      </w:r>
      <w:r w:rsidRPr="00265578">
        <w:rPr>
          <w:rFonts w:ascii="Arial" w:hAnsi="Arial"/>
          <w:sz w:val="20"/>
          <w:szCs w:val="22"/>
        </w:rPr>
        <w:tab/>
      </w:r>
      <w:smartTag w:uri="urn:schemas-microsoft-com:office:smarttags" w:element="stockticker">
        <w:r w:rsidRPr="00265578">
          <w:rPr>
            <w:rFonts w:ascii="Arial" w:hAnsi="Arial"/>
            <w:sz w:val="20"/>
            <w:szCs w:val="22"/>
          </w:rPr>
          <w:t>WSBA</w:t>
        </w:r>
      </w:smartTag>
      <w:r w:rsidRPr="00265578">
        <w:rPr>
          <w:rFonts w:ascii="Arial" w:hAnsi="Arial"/>
          <w:sz w:val="20"/>
          <w:szCs w:val="22"/>
        </w:rPr>
        <w:t xml:space="preserve"> No.</w:t>
      </w:r>
    </w:p>
    <w:p w14:paraId="7CE72378" w14:textId="77777777" w:rsidR="00973D1C" w:rsidRPr="00195304" w:rsidRDefault="00973D1C" w:rsidP="009E6B31">
      <w:pPr>
        <w:tabs>
          <w:tab w:val="left" w:pos="-720"/>
          <w:tab w:val="left" w:pos="4320"/>
        </w:tabs>
        <w:rPr>
          <w:rFonts w:ascii="Arial" w:hAnsi="Arial"/>
          <w:sz w:val="22"/>
          <w:szCs w:val="22"/>
        </w:rPr>
      </w:pPr>
    </w:p>
    <w:p w14:paraId="4A48BFC2" w14:textId="77777777" w:rsidR="00973D1C" w:rsidRPr="00195304" w:rsidRDefault="00973D1C" w:rsidP="009E6B31">
      <w:pPr>
        <w:tabs>
          <w:tab w:val="left" w:pos="-720"/>
          <w:tab w:val="left" w:pos="4320"/>
          <w:tab w:val="left" w:pos="4500"/>
          <w:tab w:val="left" w:pos="9000"/>
        </w:tabs>
        <w:rPr>
          <w:rFonts w:ascii="Arial" w:hAnsi="Arial"/>
          <w:sz w:val="22"/>
          <w:szCs w:val="22"/>
          <w:u w:val="single"/>
        </w:rPr>
      </w:pPr>
      <w:r w:rsidRPr="00195304">
        <w:rPr>
          <w:rFonts w:ascii="Arial" w:hAnsi="Arial"/>
          <w:sz w:val="22"/>
          <w:szCs w:val="22"/>
          <w:u w:val="single"/>
        </w:rPr>
        <w:tab/>
      </w:r>
      <w:r w:rsidRPr="00195304">
        <w:rPr>
          <w:rFonts w:ascii="Arial" w:hAnsi="Arial"/>
          <w:sz w:val="22"/>
          <w:szCs w:val="22"/>
        </w:rPr>
        <w:tab/>
      </w:r>
      <w:r w:rsidRPr="00195304">
        <w:rPr>
          <w:rFonts w:ascii="Arial" w:hAnsi="Arial"/>
          <w:sz w:val="22"/>
          <w:szCs w:val="22"/>
          <w:u w:val="single"/>
        </w:rPr>
        <w:tab/>
      </w:r>
    </w:p>
    <w:p w14:paraId="63F15768" w14:textId="77777777" w:rsidR="00973D1C" w:rsidRPr="00265578" w:rsidRDefault="00A10318" w:rsidP="009E6B31">
      <w:pPr>
        <w:tabs>
          <w:tab w:val="left" w:pos="-720"/>
          <w:tab w:val="left" w:pos="4500"/>
          <w:tab w:val="left" w:pos="4860"/>
          <w:tab w:val="left" w:pos="8100"/>
        </w:tabs>
        <w:rPr>
          <w:rFonts w:ascii="Arial" w:hAnsi="Arial"/>
          <w:sz w:val="20"/>
          <w:szCs w:val="22"/>
        </w:rPr>
      </w:pPr>
      <w:r w:rsidRPr="00265578">
        <w:rPr>
          <w:rFonts w:ascii="Arial" w:hAnsi="Arial"/>
          <w:sz w:val="20"/>
          <w:szCs w:val="22"/>
        </w:rPr>
        <w:t>[  ]</w:t>
      </w:r>
      <w:r w:rsidR="000D1BA6" w:rsidRPr="00265578">
        <w:rPr>
          <w:rFonts w:ascii="Arial" w:hAnsi="Arial"/>
          <w:sz w:val="20"/>
          <w:szCs w:val="22"/>
        </w:rPr>
        <w:t xml:space="preserve"> </w:t>
      </w:r>
      <w:r w:rsidR="00973D1C" w:rsidRPr="00265578">
        <w:rPr>
          <w:rFonts w:ascii="Arial" w:hAnsi="Arial"/>
          <w:sz w:val="20"/>
          <w:szCs w:val="22"/>
        </w:rPr>
        <w:t xml:space="preserve">Signature of </w:t>
      </w:r>
      <w:r w:rsidR="00973D1C" w:rsidRPr="00265578">
        <w:rPr>
          <w:rFonts w:ascii="Arial" w:hAnsi="Arial"/>
          <w:b/>
          <w:sz w:val="20"/>
          <w:szCs w:val="22"/>
        </w:rPr>
        <w:t>Tribal Representative</w:t>
      </w:r>
      <w:r w:rsidR="00973D1C" w:rsidRPr="00265578">
        <w:rPr>
          <w:rFonts w:ascii="Arial" w:hAnsi="Arial"/>
          <w:sz w:val="20"/>
          <w:szCs w:val="22"/>
        </w:rPr>
        <w:tab/>
      </w:r>
      <w:r w:rsidRPr="00265578">
        <w:rPr>
          <w:rFonts w:ascii="Arial" w:hAnsi="Arial"/>
          <w:sz w:val="20"/>
          <w:szCs w:val="22"/>
        </w:rPr>
        <w:t>[  ]</w:t>
      </w:r>
      <w:r w:rsidR="000D1BA6" w:rsidRPr="00265578">
        <w:rPr>
          <w:rFonts w:ascii="Arial" w:hAnsi="Arial"/>
          <w:sz w:val="20"/>
          <w:szCs w:val="22"/>
        </w:rPr>
        <w:t xml:space="preserve"> </w:t>
      </w:r>
      <w:r w:rsidR="00973D1C" w:rsidRPr="00265578">
        <w:rPr>
          <w:rFonts w:ascii="Arial" w:hAnsi="Arial"/>
          <w:sz w:val="20"/>
          <w:szCs w:val="22"/>
        </w:rPr>
        <w:t>Signature</w:t>
      </w:r>
    </w:p>
    <w:p w14:paraId="3CB31A22" w14:textId="77777777" w:rsidR="00973D1C" w:rsidRPr="00195304" w:rsidRDefault="00973D1C" w:rsidP="009E6B31">
      <w:pPr>
        <w:tabs>
          <w:tab w:val="left" w:pos="-720"/>
          <w:tab w:val="left" w:pos="4320"/>
        </w:tabs>
        <w:rPr>
          <w:rFonts w:ascii="Arial" w:hAnsi="Arial"/>
          <w:sz w:val="22"/>
          <w:szCs w:val="22"/>
        </w:rPr>
      </w:pPr>
    </w:p>
    <w:p w14:paraId="3DFE4CAA" w14:textId="77777777" w:rsidR="00973D1C" w:rsidRPr="00195304" w:rsidRDefault="00973D1C" w:rsidP="009E6B31">
      <w:pPr>
        <w:tabs>
          <w:tab w:val="left" w:pos="-720"/>
          <w:tab w:val="left" w:pos="4320"/>
          <w:tab w:val="left" w:pos="4500"/>
          <w:tab w:val="left" w:pos="9000"/>
        </w:tabs>
        <w:rPr>
          <w:rFonts w:ascii="Arial" w:hAnsi="Arial"/>
          <w:sz w:val="22"/>
          <w:szCs w:val="22"/>
          <w:u w:val="single"/>
        </w:rPr>
      </w:pPr>
      <w:r w:rsidRPr="00195304">
        <w:rPr>
          <w:rFonts w:ascii="Arial" w:hAnsi="Arial"/>
          <w:sz w:val="22"/>
          <w:szCs w:val="22"/>
          <w:u w:val="single"/>
        </w:rPr>
        <w:tab/>
      </w:r>
      <w:r w:rsidRPr="00195304">
        <w:rPr>
          <w:rFonts w:ascii="Arial" w:hAnsi="Arial"/>
          <w:sz w:val="22"/>
          <w:szCs w:val="22"/>
        </w:rPr>
        <w:tab/>
      </w:r>
      <w:r w:rsidRPr="00195304">
        <w:rPr>
          <w:rFonts w:ascii="Arial" w:hAnsi="Arial"/>
          <w:sz w:val="22"/>
          <w:szCs w:val="22"/>
          <w:u w:val="single"/>
        </w:rPr>
        <w:tab/>
      </w:r>
    </w:p>
    <w:p w14:paraId="5FCFE614" w14:textId="77777777" w:rsidR="00973D1C" w:rsidRPr="00265578" w:rsidRDefault="00973D1C">
      <w:pPr>
        <w:tabs>
          <w:tab w:val="left" w:pos="-720"/>
          <w:tab w:val="left" w:pos="4500"/>
          <w:tab w:val="left" w:pos="4860"/>
          <w:tab w:val="left" w:pos="8100"/>
          <w:tab w:val="left" w:pos="9000"/>
        </w:tabs>
        <w:rPr>
          <w:rFonts w:ascii="Arial" w:hAnsi="Arial"/>
          <w:sz w:val="20"/>
          <w:szCs w:val="22"/>
        </w:rPr>
      </w:pPr>
      <w:r w:rsidRPr="00265578">
        <w:rPr>
          <w:rFonts w:ascii="Arial" w:hAnsi="Arial"/>
          <w:sz w:val="20"/>
          <w:szCs w:val="22"/>
        </w:rPr>
        <w:t>Print Name</w:t>
      </w:r>
      <w:r w:rsidRPr="00265578">
        <w:rPr>
          <w:rFonts w:ascii="Arial" w:hAnsi="Arial"/>
          <w:sz w:val="20"/>
          <w:szCs w:val="22"/>
        </w:rPr>
        <w:tab/>
        <w:t>Print Name</w:t>
      </w:r>
      <w:r w:rsidRPr="00265578">
        <w:rPr>
          <w:rFonts w:ascii="Arial" w:hAnsi="Arial"/>
          <w:sz w:val="20"/>
          <w:szCs w:val="22"/>
        </w:rPr>
        <w:tab/>
      </w:r>
      <w:smartTag w:uri="urn:schemas-microsoft-com:office:smarttags" w:element="stockticker">
        <w:r w:rsidRPr="00265578">
          <w:rPr>
            <w:rFonts w:ascii="Arial" w:hAnsi="Arial"/>
            <w:sz w:val="20"/>
            <w:szCs w:val="22"/>
          </w:rPr>
          <w:t>WSBA</w:t>
        </w:r>
      </w:smartTag>
      <w:r w:rsidRPr="00265578">
        <w:rPr>
          <w:rFonts w:ascii="Arial" w:hAnsi="Arial"/>
          <w:sz w:val="20"/>
          <w:szCs w:val="22"/>
        </w:rPr>
        <w:t xml:space="preserve"> No.</w:t>
      </w:r>
    </w:p>
    <w:p w14:paraId="2CABA7D7" w14:textId="192B074D" w:rsidR="00973D1C" w:rsidRPr="00195304" w:rsidRDefault="00973D1C" w:rsidP="00265578">
      <w:pPr>
        <w:tabs>
          <w:tab w:val="left" w:pos="-720"/>
          <w:tab w:val="left" w:pos="4500"/>
          <w:tab w:val="left" w:pos="4860"/>
          <w:tab w:val="left" w:pos="8100"/>
          <w:tab w:val="left" w:pos="9000"/>
        </w:tabs>
        <w:rPr>
          <w:rFonts w:ascii="Arial" w:hAnsi="Arial" w:cs="Arial"/>
          <w:sz w:val="22"/>
          <w:szCs w:val="22"/>
        </w:rPr>
      </w:pPr>
      <w:r w:rsidRPr="00265578">
        <w:rPr>
          <w:rFonts w:ascii="Arial" w:hAnsi="Arial"/>
          <w:sz w:val="20"/>
          <w:szCs w:val="22"/>
        </w:rPr>
        <w:tab/>
        <w:t>Lawyer for _______________________</w:t>
      </w:r>
    </w:p>
    <w:p w14:paraId="5052A1BF" w14:textId="77777777" w:rsidR="00973D1C" w:rsidRPr="00195304" w:rsidRDefault="00973D1C" w:rsidP="00265578">
      <w:pPr>
        <w:tabs>
          <w:tab w:val="left" w:pos="5040"/>
        </w:tabs>
        <w:spacing w:before="120"/>
        <w:rPr>
          <w:rFonts w:ascii="Arial" w:hAnsi="Arial" w:cs="Arial"/>
          <w:sz w:val="22"/>
          <w:szCs w:val="22"/>
        </w:rPr>
      </w:pPr>
      <w:r w:rsidRPr="00195304">
        <w:rPr>
          <w:rFonts w:ascii="Arial" w:hAnsi="Arial" w:cs="Arial"/>
          <w:sz w:val="22"/>
          <w:szCs w:val="22"/>
        </w:rPr>
        <w:t>State of Washington</w:t>
      </w:r>
      <w:r w:rsidRPr="00195304">
        <w:rPr>
          <w:rFonts w:ascii="Arial" w:hAnsi="Arial" w:cs="Arial"/>
          <w:sz w:val="22"/>
          <w:szCs w:val="22"/>
        </w:rPr>
        <w:tab/>
        <w:t>)</w:t>
      </w:r>
    </w:p>
    <w:p w14:paraId="0D13F089" w14:textId="77777777" w:rsidR="00973D1C" w:rsidRPr="00195304" w:rsidRDefault="00973D1C">
      <w:pPr>
        <w:tabs>
          <w:tab w:val="left" w:pos="3240"/>
          <w:tab w:val="left" w:pos="5040"/>
        </w:tabs>
        <w:rPr>
          <w:rFonts w:ascii="Arial" w:hAnsi="Arial" w:cs="Arial"/>
          <w:sz w:val="22"/>
          <w:szCs w:val="22"/>
        </w:rPr>
      </w:pPr>
      <w:r w:rsidRPr="00195304">
        <w:rPr>
          <w:rFonts w:ascii="Arial" w:hAnsi="Arial" w:cs="Arial"/>
          <w:sz w:val="22"/>
          <w:szCs w:val="22"/>
        </w:rPr>
        <w:t>County of ____________________</w:t>
      </w:r>
      <w:r w:rsidRPr="00195304">
        <w:rPr>
          <w:rFonts w:ascii="Arial" w:hAnsi="Arial" w:cs="Arial"/>
          <w:sz w:val="22"/>
          <w:szCs w:val="22"/>
        </w:rPr>
        <w:tab/>
        <w:t>) SS</w:t>
      </w:r>
    </w:p>
    <w:p w14:paraId="50FF6A92" w14:textId="77777777" w:rsidR="00973D1C" w:rsidRPr="00195304" w:rsidRDefault="00973D1C">
      <w:pPr>
        <w:tabs>
          <w:tab w:val="left" w:pos="3240"/>
          <w:tab w:val="left" w:pos="5040"/>
        </w:tabs>
        <w:rPr>
          <w:rFonts w:ascii="Arial" w:hAnsi="Arial" w:cs="Arial"/>
          <w:sz w:val="22"/>
          <w:szCs w:val="22"/>
        </w:rPr>
      </w:pPr>
    </w:p>
    <w:p w14:paraId="44CE282C" w14:textId="6A028B3A" w:rsidR="006C126A" w:rsidRDefault="00973D1C" w:rsidP="006C126A">
      <w:pPr>
        <w:tabs>
          <w:tab w:val="left" w:pos="3420"/>
          <w:tab w:val="left" w:pos="5040"/>
          <w:tab w:val="left" w:pos="6840"/>
          <w:tab w:val="left" w:pos="9360"/>
        </w:tabs>
        <w:rPr>
          <w:rFonts w:ascii="Arial" w:hAnsi="Arial" w:cs="Arial"/>
          <w:sz w:val="22"/>
          <w:szCs w:val="22"/>
        </w:rPr>
      </w:pPr>
      <w:r w:rsidRPr="00195304">
        <w:rPr>
          <w:rFonts w:ascii="Arial" w:hAnsi="Arial" w:cs="Arial"/>
          <w:sz w:val="22"/>
          <w:szCs w:val="22"/>
        </w:rPr>
        <w:t xml:space="preserve">I, </w:t>
      </w:r>
      <w:r w:rsidR="006C126A" w:rsidRPr="00265578">
        <w:rPr>
          <w:rFonts w:ascii="Arial" w:hAnsi="Arial" w:cs="Arial"/>
          <w:sz w:val="22"/>
          <w:szCs w:val="22"/>
          <w:u w:val="single"/>
        </w:rPr>
        <w:tab/>
      </w:r>
      <w:r w:rsidR="006C126A" w:rsidRPr="00195304">
        <w:rPr>
          <w:rFonts w:ascii="Arial" w:hAnsi="Arial" w:cs="Arial"/>
          <w:sz w:val="22"/>
          <w:szCs w:val="22"/>
        </w:rPr>
        <w:t xml:space="preserve"> </w:t>
      </w:r>
      <w:r w:rsidRPr="00195304">
        <w:rPr>
          <w:rFonts w:ascii="Arial" w:hAnsi="Arial" w:cs="Arial"/>
          <w:sz w:val="22"/>
          <w:szCs w:val="22"/>
        </w:rPr>
        <w:t>Clerk of the above entitled court, do</w:t>
      </w:r>
      <w:r w:rsidR="006C126A">
        <w:rPr>
          <w:rFonts w:ascii="Arial" w:hAnsi="Arial" w:cs="Arial"/>
          <w:sz w:val="22"/>
          <w:szCs w:val="22"/>
        </w:rPr>
        <w:t xml:space="preserve"> </w:t>
      </w:r>
      <w:r w:rsidRPr="00195304">
        <w:rPr>
          <w:rFonts w:ascii="Arial" w:hAnsi="Arial" w:cs="Arial"/>
          <w:sz w:val="22"/>
          <w:szCs w:val="22"/>
        </w:rPr>
        <w:t>hereby certify that the foregoing instrument is a true and correct</w:t>
      </w:r>
      <w:r w:rsidR="006C126A">
        <w:rPr>
          <w:rFonts w:ascii="Arial" w:hAnsi="Arial" w:cs="Arial"/>
          <w:sz w:val="22"/>
          <w:szCs w:val="22"/>
        </w:rPr>
        <w:t xml:space="preserve"> </w:t>
      </w:r>
      <w:r w:rsidRPr="00195304">
        <w:rPr>
          <w:rFonts w:ascii="Arial" w:hAnsi="Arial" w:cs="Arial"/>
          <w:sz w:val="22"/>
          <w:szCs w:val="22"/>
        </w:rPr>
        <w:t>copy of the original now on file in my office.</w:t>
      </w:r>
      <w:r w:rsidR="006C126A">
        <w:rPr>
          <w:rFonts w:ascii="Arial" w:hAnsi="Arial" w:cs="Arial"/>
          <w:sz w:val="22"/>
          <w:szCs w:val="22"/>
        </w:rPr>
        <w:t xml:space="preserve"> </w:t>
      </w:r>
      <w:r w:rsidRPr="00195304">
        <w:rPr>
          <w:rFonts w:ascii="Arial" w:hAnsi="Arial" w:cs="Arial"/>
          <w:sz w:val="22"/>
          <w:szCs w:val="22"/>
        </w:rPr>
        <w:t>In witness whereof, I hereunto set my hand and the seal of said</w:t>
      </w:r>
      <w:r w:rsidR="006C126A">
        <w:rPr>
          <w:rFonts w:ascii="Arial" w:hAnsi="Arial" w:cs="Arial"/>
          <w:sz w:val="22"/>
          <w:szCs w:val="22"/>
        </w:rPr>
        <w:t xml:space="preserve"> </w:t>
      </w:r>
      <w:r w:rsidRPr="00195304">
        <w:rPr>
          <w:rFonts w:ascii="Arial" w:hAnsi="Arial" w:cs="Arial"/>
          <w:sz w:val="22"/>
          <w:szCs w:val="22"/>
        </w:rPr>
        <w:t xml:space="preserve">court this </w:t>
      </w:r>
      <w:r w:rsidR="006C126A" w:rsidRPr="00265578">
        <w:rPr>
          <w:rFonts w:ascii="Arial" w:hAnsi="Arial" w:cs="Arial"/>
          <w:sz w:val="22"/>
          <w:szCs w:val="22"/>
          <w:u w:val="single"/>
        </w:rPr>
        <w:tab/>
      </w:r>
      <w:r w:rsidRPr="00195304">
        <w:rPr>
          <w:rFonts w:ascii="Arial" w:hAnsi="Arial" w:cs="Arial"/>
          <w:sz w:val="22"/>
          <w:szCs w:val="22"/>
        </w:rPr>
        <w:t xml:space="preserve"> day of </w:t>
      </w:r>
      <w:r w:rsidR="006C126A" w:rsidRPr="00265578">
        <w:rPr>
          <w:rFonts w:ascii="Arial" w:hAnsi="Arial" w:cs="Arial"/>
          <w:sz w:val="22"/>
          <w:szCs w:val="22"/>
          <w:u w:val="single"/>
        </w:rPr>
        <w:tab/>
      </w:r>
    </w:p>
    <w:p w14:paraId="33E7F002" w14:textId="7EA41179" w:rsidR="00973D1C" w:rsidRPr="00195304" w:rsidRDefault="00973D1C" w:rsidP="006C126A">
      <w:pPr>
        <w:tabs>
          <w:tab w:val="left" w:pos="720"/>
          <w:tab w:val="left" w:pos="6840"/>
          <w:tab w:val="left" w:pos="9360"/>
        </w:tabs>
        <w:rPr>
          <w:rFonts w:ascii="Arial" w:hAnsi="Arial" w:cs="Arial"/>
          <w:sz w:val="22"/>
          <w:szCs w:val="22"/>
        </w:rPr>
      </w:pPr>
      <w:r w:rsidRPr="00195304">
        <w:rPr>
          <w:rFonts w:ascii="Arial" w:hAnsi="Arial" w:cs="Arial"/>
          <w:sz w:val="22"/>
          <w:szCs w:val="22"/>
        </w:rPr>
        <w:t>20</w:t>
      </w:r>
      <w:r w:rsidR="006C126A" w:rsidRPr="00265578">
        <w:rPr>
          <w:rFonts w:ascii="Arial" w:hAnsi="Arial" w:cs="Arial"/>
          <w:sz w:val="22"/>
          <w:szCs w:val="22"/>
          <w:u w:val="single"/>
        </w:rPr>
        <w:tab/>
      </w:r>
      <w:r w:rsidRPr="00195304">
        <w:rPr>
          <w:rFonts w:ascii="Arial" w:hAnsi="Arial" w:cs="Arial"/>
          <w:sz w:val="22"/>
          <w:szCs w:val="22"/>
        </w:rPr>
        <w:t>.</w:t>
      </w:r>
    </w:p>
    <w:p w14:paraId="63EF5644" w14:textId="773F5440" w:rsidR="00973D1C" w:rsidRPr="00195304" w:rsidRDefault="006C126A" w:rsidP="00265578">
      <w:pPr>
        <w:tabs>
          <w:tab w:val="left" w:pos="3870"/>
          <w:tab w:val="left" w:pos="5040"/>
        </w:tabs>
        <w:spacing w:before="240"/>
        <w:rPr>
          <w:rFonts w:ascii="Arial" w:hAnsi="Arial" w:cs="Arial"/>
          <w:sz w:val="22"/>
          <w:szCs w:val="22"/>
        </w:rPr>
      </w:pPr>
      <w:r w:rsidRPr="00265578">
        <w:rPr>
          <w:rFonts w:ascii="Arial" w:hAnsi="Arial" w:cs="Arial"/>
          <w:sz w:val="22"/>
          <w:szCs w:val="22"/>
          <w:u w:val="single"/>
        </w:rPr>
        <w:tab/>
      </w:r>
      <w:r w:rsidR="00973D1C" w:rsidRPr="00195304">
        <w:rPr>
          <w:rFonts w:ascii="Arial" w:hAnsi="Arial" w:cs="Arial"/>
          <w:sz w:val="22"/>
          <w:szCs w:val="22"/>
        </w:rPr>
        <w:t>, Clerk</w:t>
      </w:r>
    </w:p>
    <w:p w14:paraId="6FCD4ADD" w14:textId="539020D9" w:rsidR="00973D1C" w:rsidRPr="00195304" w:rsidRDefault="00973D1C" w:rsidP="00265578">
      <w:pPr>
        <w:tabs>
          <w:tab w:val="center" w:pos="4320"/>
          <w:tab w:val="left" w:pos="5040"/>
        </w:tabs>
        <w:spacing w:before="240"/>
        <w:rPr>
          <w:rFonts w:ascii="Arial" w:hAnsi="Arial" w:cs="Arial"/>
          <w:sz w:val="22"/>
          <w:szCs w:val="22"/>
        </w:rPr>
      </w:pPr>
      <w:r w:rsidRPr="00195304">
        <w:rPr>
          <w:rFonts w:ascii="Arial" w:hAnsi="Arial" w:cs="Arial"/>
          <w:sz w:val="22"/>
          <w:szCs w:val="22"/>
        </w:rPr>
        <w:t xml:space="preserve">By </w:t>
      </w:r>
      <w:r w:rsidR="006C126A" w:rsidRPr="00265578">
        <w:rPr>
          <w:rFonts w:ascii="Arial" w:hAnsi="Arial" w:cs="Arial"/>
          <w:sz w:val="22"/>
          <w:szCs w:val="22"/>
          <w:u w:val="single"/>
        </w:rPr>
        <w:tab/>
      </w:r>
      <w:r w:rsidRPr="00195304">
        <w:rPr>
          <w:rFonts w:ascii="Arial" w:hAnsi="Arial" w:cs="Arial"/>
          <w:sz w:val="22"/>
          <w:szCs w:val="22"/>
        </w:rPr>
        <w:t>, Deputy.</w:t>
      </w:r>
    </w:p>
    <w:p w14:paraId="31BDEA29" w14:textId="77777777" w:rsidR="00973D1C" w:rsidRPr="00195304" w:rsidRDefault="00973D1C">
      <w:pPr>
        <w:tabs>
          <w:tab w:val="center" w:pos="2700"/>
          <w:tab w:val="left" w:pos="3240"/>
          <w:tab w:val="left" w:pos="5040"/>
        </w:tabs>
        <w:spacing w:before="120"/>
        <w:rPr>
          <w:rFonts w:ascii="Arial" w:hAnsi="Arial" w:cs="Arial"/>
          <w:sz w:val="22"/>
          <w:szCs w:val="22"/>
        </w:rPr>
      </w:pPr>
    </w:p>
    <w:sectPr w:rsidR="00973D1C" w:rsidRPr="00195304">
      <w:footerReference w:type="default" r:id="rId7"/>
      <w:type w:val="continuous"/>
      <w:pgSz w:w="12240" w:h="15840" w:code="1"/>
      <w:pgMar w:top="1440" w:right="1440" w:bottom="1440" w:left="1440" w:header="0" w:footer="1008"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FE7C4" w14:textId="77777777" w:rsidR="00ED7259" w:rsidRDefault="00ED7259">
      <w:r>
        <w:separator/>
      </w:r>
    </w:p>
  </w:endnote>
  <w:endnote w:type="continuationSeparator" w:id="0">
    <w:p w14:paraId="1D9592CD" w14:textId="77777777" w:rsidR="00ED7259" w:rsidRDefault="00ED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0"/>
      <w:gridCol w:w="3149"/>
      <w:gridCol w:w="3091"/>
    </w:tblGrid>
    <w:tr w:rsidR="000632AE" w:rsidRPr="00B14ACB" w14:paraId="4225A71E" w14:textId="77777777" w:rsidTr="005D2B75">
      <w:tc>
        <w:tcPr>
          <w:tcW w:w="3192" w:type="dxa"/>
          <w:shd w:val="clear" w:color="auto" w:fill="auto"/>
        </w:tcPr>
        <w:p w14:paraId="48EB0199" w14:textId="77777777" w:rsidR="00CD41E3" w:rsidRPr="00265578" w:rsidRDefault="00CD41E3" w:rsidP="00CD41E3">
          <w:pPr>
            <w:tabs>
              <w:tab w:val="center" w:pos="1448"/>
            </w:tabs>
            <w:rPr>
              <w:rFonts w:ascii="Arial" w:hAnsi="Arial" w:cs="Arial"/>
              <w:i/>
              <w:sz w:val="18"/>
              <w:szCs w:val="18"/>
            </w:rPr>
          </w:pPr>
          <w:r w:rsidRPr="00265578">
            <w:rPr>
              <w:rFonts w:ascii="Arial" w:hAnsi="Arial" w:cs="Arial"/>
              <w:sz w:val="18"/>
              <w:szCs w:val="18"/>
            </w:rPr>
            <w:t>R</w:t>
          </w:r>
          <w:r w:rsidR="000632AE" w:rsidRPr="00265578">
            <w:rPr>
              <w:rFonts w:ascii="Arial" w:hAnsi="Arial" w:cs="Arial"/>
              <w:sz w:val="18"/>
              <w:szCs w:val="18"/>
            </w:rPr>
            <w:t>CW 74.13.550-.590</w:t>
          </w:r>
          <w:r w:rsidRPr="00265578">
            <w:rPr>
              <w:rFonts w:ascii="Arial" w:hAnsi="Arial" w:cs="Arial"/>
              <w:i/>
              <w:sz w:val="18"/>
              <w:szCs w:val="18"/>
            </w:rPr>
            <w:t xml:space="preserve"> </w:t>
          </w:r>
        </w:p>
        <w:p w14:paraId="7AA92BB0" w14:textId="199B66F4" w:rsidR="00CD41E3" w:rsidRPr="00B14ACB" w:rsidRDefault="003B3092" w:rsidP="00CD41E3">
          <w:pPr>
            <w:tabs>
              <w:tab w:val="center" w:pos="1448"/>
            </w:tabs>
            <w:rPr>
              <w:rStyle w:val="PageNumber"/>
              <w:rFonts w:ascii="Arial" w:hAnsi="Arial" w:cs="Arial"/>
              <w:i/>
              <w:sz w:val="18"/>
              <w:szCs w:val="18"/>
            </w:rPr>
          </w:pPr>
          <w:r w:rsidRPr="00265578">
            <w:rPr>
              <w:rStyle w:val="PageNumber"/>
              <w:rFonts w:ascii="Arial" w:hAnsi="Arial" w:cs="Arial"/>
              <w:i/>
              <w:sz w:val="18"/>
              <w:szCs w:val="18"/>
            </w:rPr>
            <w:t>(0</w:t>
          </w:r>
          <w:r w:rsidR="00265578" w:rsidRPr="00265578">
            <w:rPr>
              <w:rStyle w:val="PageNumber"/>
              <w:rFonts w:ascii="Arial" w:hAnsi="Arial" w:cs="Arial"/>
              <w:i/>
              <w:sz w:val="18"/>
              <w:szCs w:val="18"/>
            </w:rPr>
            <w:t>6</w:t>
          </w:r>
          <w:r w:rsidR="00CD41E3" w:rsidRPr="00265578">
            <w:rPr>
              <w:rStyle w:val="PageNumber"/>
              <w:rFonts w:ascii="Arial" w:hAnsi="Arial" w:cs="Arial"/>
              <w:i/>
              <w:sz w:val="18"/>
              <w:szCs w:val="18"/>
            </w:rPr>
            <w:t>/202</w:t>
          </w:r>
          <w:r w:rsidR="00265578" w:rsidRPr="00265578">
            <w:rPr>
              <w:rStyle w:val="PageNumber"/>
              <w:rFonts w:ascii="Arial" w:hAnsi="Arial" w:cs="Arial"/>
              <w:i/>
              <w:sz w:val="18"/>
              <w:szCs w:val="18"/>
            </w:rPr>
            <w:t>4</w:t>
          </w:r>
          <w:r w:rsidR="00CD41E3" w:rsidRPr="00265578">
            <w:rPr>
              <w:rStyle w:val="PageNumber"/>
              <w:rFonts w:ascii="Arial" w:hAnsi="Arial" w:cs="Arial"/>
              <w:i/>
              <w:sz w:val="18"/>
              <w:szCs w:val="18"/>
            </w:rPr>
            <w:t>)</w:t>
          </w:r>
          <w:r w:rsidR="00CD41E3" w:rsidRPr="00B14ACB">
            <w:rPr>
              <w:rStyle w:val="PageNumber"/>
              <w:rFonts w:ascii="Arial" w:hAnsi="Arial" w:cs="Arial"/>
              <w:i/>
              <w:sz w:val="18"/>
              <w:szCs w:val="18"/>
            </w:rPr>
            <w:tab/>
          </w:r>
        </w:p>
        <w:p w14:paraId="46FDE85D" w14:textId="77777777" w:rsidR="00CD41E3" w:rsidRPr="00B14ACB" w:rsidRDefault="00CD41E3" w:rsidP="00CD41E3">
          <w:pPr>
            <w:tabs>
              <w:tab w:val="center" w:pos="4680"/>
            </w:tabs>
            <w:rPr>
              <w:rFonts w:ascii="Arial" w:hAnsi="Arial" w:cs="Arial"/>
              <w:sz w:val="18"/>
              <w:szCs w:val="18"/>
            </w:rPr>
          </w:pPr>
          <w:r w:rsidRPr="00B14ACB">
            <w:rPr>
              <w:rStyle w:val="PageNumber"/>
              <w:rFonts w:ascii="Arial" w:hAnsi="Arial" w:cs="Arial"/>
              <w:b/>
              <w:sz w:val="18"/>
              <w:szCs w:val="18"/>
            </w:rPr>
            <w:t xml:space="preserve">WPF JU </w:t>
          </w:r>
          <w:r>
            <w:rPr>
              <w:rStyle w:val="PageNumber"/>
              <w:rFonts w:ascii="Arial" w:hAnsi="Arial" w:cs="Arial"/>
              <w:b/>
              <w:sz w:val="18"/>
              <w:szCs w:val="18"/>
            </w:rPr>
            <w:t>02.0</w:t>
          </w:r>
          <w:r w:rsidR="000632AE">
            <w:rPr>
              <w:rStyle w:val="PageNumber"/>
              <w:rFonts w:ascii="Arial" w:hAnsi="Arial" w:cs="Arial"/>
              <w:b/>
              <w:sz w:val="18"/>
              <w:szCs w:val="18"/>
            </w:rPr>
            <w:t>240</w:t>
          </w:r>
        </w:p>
      </w:tc>
      <w:tc>
        <w:tcPr>
          <w:tcW w:w="3192" w:type="dxa"/>
          <w:shd w:val="clear" w:color="auto" w:fill="auto"/>
        </w:tcPr>
        <w:p w14:paraId="15C80125" w14:textId="77777777" w:rsidR="00CD41E3" w:rsidRPr="00B14ACB" w:rsidRDefault="000632AE" w:rsidP="00CD41E3">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Or. Authorizing re: Healthcare/Education</w:t>
          </w:r>
        </w:p>
        <w:p w14:paraId="34E09540" w14:textId="6FD498CE" w:rsidR="00CD41E3" w:rsidRPr="00B14ACB" w:rsidRDefault="00CD41E3" w:rsidP="00CD41E3">
          <w:pPr>
            <w:pStyle w:val="Footer"/>
            <w:tabs>
              <w:tab w:val="clear" w:pos="4320"/>
              <w:tab w:val="clear" w:pos="8640"/>
              <w:tab w:val="center" w:pos="4680"/>
              <w:tab w:val="right" w:pos="9360"/>
            </w:tabs>
            <w:jc w:val="center"/>
            <w:rPr>
              <w:rFonts w:ascii="Arial" w:hAnsi="Arial" w:cs="Arial"/>
              <w:b/>
              <w:sz w:val="18"/>
              <w:szCs w:val="18"/>
            </w:rPr>
          </w:pPr>
          <w:r w:rsidRPr="00B14ACB">
            <w:rPr>
              <w:rStyle w:val="PageNumber"/>
              <w:rFonts w:ascii="Arial" w:hAnsi="Arial" w:cs="Arial"/>
              <w:sz w:val="18"/>
              <w:szCs w:val="18"/>
            </w:rPr>
            <w:t>p.</w:t>
          </w:r>
          <w:r w:rsidRPr="00B14ACB">
            <w:rPr>
              <w:rStyle w:val="PageNumber"/>
              <w:rFonts w:ascii="Arial" w:hAnsi="Arial" w:cs="Arial"/>
              <w:b/>
              <w:sz w:val="18"/>
              <w:szCs w:val="18"/>
            </w:rPr>
            <w:t xml:space="preserve"> </w:t>
          </w:r>
          <w:r w:rsidRPr="00B14ACB">
            <w:rPr>
              <w:rStyle w:val="PageNumber"/>
              <w:rFonts w:ascii="Arial" w:hAnsi="Arial" w:cs="Arial"/>
              <w:b/>
              <w:sz w:val="18"/>
              <w:szCs w:val="18"/>
            </w:rPr>
            <w:fldChar w:fldCharType="begin"/>
          </w:r>
          <w:r w:rsidRPr="00B14ACB">
            <w:rPr>
              <w:rStyle w:val="PageNumber"/>
              <w:rFonts w:ascii="Arial" w:hAnsi="Arial" w:cs="Arial"/>
              <w:b/>
              <w:sz w:val="18"/>
              <w:szCs w:val="18"/>
            </w:rPr>
            <w:instrText xml:space="preserve"> PAGE </w:instrText>
          </w:r>
          <w:r w:rsidRPr="00B14ACB">
            <w:rPr>
              <w:rStyle w:val="PageNumber"/>
              <w:rFonts w:ascii="Arial" w:hAnsi="Arial" w:cs="Arial"/>
              <w:b/>
              <w:sz w:val="18"/>
              <w:szCs w:val="18"/>
            </w:rPr>
            <w:fldChar w:fldCharType="separate"/>
          </w:r>
          <w:r w:rsidR="003B3092">
            <w:rPr>
              <w:rStyle w:val="PageNumber"/>
              <w:rFonts w:ascii="Arial" w:hAnsi="Arial" w:cs="Arial"/>
              <w:b/>
              <w:noProof/>
              <w:sz w:val="18"/>
              <w:szCs w:val="18"/>
            </w:rPr>
            <w:t>2</w:t>
          </w:r>
          <w:r w:rsidRPr="00B14ACB">
            <w:rPr>
              <w:rStyle w:val="PageNumber"/>
              <w:rFonts w:ascii="Arial" w:hAnsi="Arial" w:cs="Arial"/>
              <w:b/>
              <w:sz w:val="18"/>
              <w:szCs w:val="18"/>
            </w:rPr>
            <w:fldChar w:fldCharType="end"/>
          </w:r>
          <w:r w:rsidRPr="00B14ACB">
            <w:rPr>
              <w:rStyle w:val="PageNumber"/>
              <w:rFonts w:ascii="Arial" w:hAnsi="Arial" w:cs="Arial"/>
              <w:b/>
              <w:sz w:val="18"/>
              <w:szCs w:val="18"/>
            </w:rPr>
            <w:t xml:space="preserve"> </w:t>
          </w:r>
          <w:r w:rsidRPr="00B14ACB">
            <w:rPr>
              <w:rStyle w:val="PageNumber"/>
              <w:rFonts w:ascii="Arial" w:hAnsi="Arial" w:cs="Arial"/>
              <w:sz w:val="18"/>
              <w:szCs w:val="18"/>
            </w:rPr>
            <w:t>of</w:t>
          </w:r>
          <w:r w:rsidRPr="00B14ACB">
            <w:rPr>
              <w:rStyle w:val="PageNumber"/>
              <w:rFonts w:ascii="Arial" w:hAnsi="Arial" w:cs="Arial"/>
              <w:b/>
              <w:sz w:val="18"/>
              <w:szCs w:val="18"/>
            </w:rPr>
            <w:t xml:space="preserve"> </w:t>
          </w:r>
          <w:r w:rsidRPr="00B14ACB">
            <w:rPr>
              <w:rStyle w:val="PageNumber"/>
              <w:rFonts w:ascii="Arial" w:hAnsi="Arial" w:cs="Arial"/>
              <w:b/>
              <w:sz w:val="18"/>
              <w:szCs w:val="18"/>
            </w:rPr>
            <w:fldChar w:fldCharType="begin"/>
          </w:r>
          <w:r w:rsidRPr="00B14ACB">
            <w:rPr>
              <w:rStyle w:val="PageNumber"/>
              <w:rFonts w:ascii="Arial" w:hAnsi="Arial" w:cs="Arial"/>
              <w:b/>
              <w:sz w:val="18"/>
              <w:szCs w:val="18"/>
            </w:rPr>
            <w:instrText xml:space="preserve"> SECTIONPAGES  </w:instrText>
          </w:r>
          <w:r w:rsidRPr="00B14ACB">
            <w:rPr>
              <w:rStyle w:val="PageNumber"/>
              <w:rFonts w:ascii="Arial" w:hAnsi="Arial" w:cs="Arial"/>
              <w:b/>
              <w:sz w:val="18"/>
              <w:szCs w:val="18"/>
            </w:rPr>
            <w:fldChar w:fldCharType="separate"/>
          </w:r>
          <w:r w:rsidR="00E52E98">
            <w:rPr>
              <w:rStyle w:val="PageNumber"/>
              <w:rFonts w:ascii="Arial" w:hAnsi="Arial" w:cs="Arial"/>
              <w:b/>
              <w:noProof/>
              <w:sz w:val="18"/>
              <w:szCs w:val="18"/>
            </w:rPr>
            <w:t>3</w:t>
          </w:r>
          <w:r w:rsidRPr="00B14ACB">
            <w:rPr>
              <w:rStyle w:val="PageNumber"/>
              <w:rFonts w:ascii="Arial" w:hAnsi="Arial" w:cs="Arial"/>
              <w:b/>
              <w:sz w:val="18"/>
              <w:szCs w:val="18"/>
            </w:rPr>
            <w:fldChar w:fldCharType="end"/>
          </w:r>
        </w:p>
      </w:tc>
      <w:tc>
        <w:tcPr>
          <w:tcW w:w="3192" w:type="dxa"/>
          <w:shd w:val="clear" w:color="auto" w:fill="auto"/>
        </w:tcPr>
        <w:p w14:paraId="26CA838E" w14:textId="77777777" w:rsidR="00CD41E3" w:rsidRPr="00B14ACB" w:rsidRDefault="00CD41E3" w:rsidP="00CD41E3">
          <w:pPr>
            <w:pStyle w:val="Footer"/>
            <w:tabs>
              <w:tab w:val="clear" w:pos="4320"/>
              <w:tab w:val="clear" w:pos="8640"/>
              <w:tab w:val="center" w:pos="4680"/>
              <w:tab w:val="right" w:pos="9360"/>
            </w:tabs>
            <w:rPr>
              <w:rFonts w:ascii="Arial" w:hAnsi="Arial" w:cs="Arial"/>
              <w:sz w:val="18"/>
              <w:szCs w:val="18"/>
            </w:rPr>
          </w:pPr>
        </w:p>
      </w:tc>
    </w:tr>
  </w:tbl>
  <w:p w14:paraId="3988FD25" w14:textId="77777777" w:rsidR="00973D1C" w:rsidRDefault="00973D1C">
    <w:pPr>
      <w:pStyle w:val="Footer"/>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0CFE0" w14:textId="77777777" w:rsidR="00ED7259" w:rsidRDefault="00ED7259">
      <w:r>
        <w:separator/>
      </w:r>
    </w:p>
  </w:footnote>
  <w:footnote w:type="continuationSeparator" w:id="0">
    <w:p w14:paraId="3044E055" w14:textId="77777777" w:rsidR="00ED7259" w:rsidRDefault="00ED7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F15"/>
    <w:multiLevelType w:val="hybridMultilevel"/>
    <w:tmpl w:val="284C4082"/>
    <w:lvl w:ilvl="0" w:tplc="67B4E10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346A26"/>
    <w:multiLevelType w:val="hybridMultilevel"/>
    <w:tmpl w:val="56AEC41A"/>
    <w:lvl w:ilvl="0" w:tplc="684C94C2">
      <w:start w:val="3"/>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2736D1"/>
    <w:multiLevelType w:val="hybridMultilevel"/>
    <w:tmpl w:val="396C5F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B33A3D"/>
    <w:multiLevelType w:val="multilevel"/>
    <w:tmpl w:val="396C5F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C9A"/>
    <w:rsid w:val="000632AE"/>
    <w:rsid w:val="000D1BA6"/>
    <w:rsid w:val="00172F00"/>
    <w:rsid w:val="00185C9A"/>
    <w:rsid w:val="00195304"/>
    <w:rsid w:val="00265578"/>
    <w:rsid w:val="003B3092"/>
    <w:rsid w:val="004960B9"/>
    <w:rsid w:val="004F41CB"/>
    <w:rsid w:val="00591C59"/>
    <w:rsid w:val="006B6F69"/>
    <w:rsid w:val="006C126A"/>
    <w:rsid w:val="00973D1C"/>
    <w:rsid w:val="009C1E3E"/>
    <w:rsid w:val="009E56FC"/>
    <w:rsid w:val="009E6B31"/>
    <w:rsid w:val="00A10318"/>
    <w:rsid w:val="00A66191"/>
    <w:rsid w:val="00BD7D9B"/>
    <w:rsid w:val="00CD41E3"/>
    <w:rsid w:val="00DC0875"/>
    <w:rsid w:val="00E52E98"/>
    <w:rsid w:val="00EC281E"/>
    <w:rsid w:val="00ED7259"/>
    <w:rsid w:val="00F3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44237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FooterChar">
    <w:name w:val="Footer Char"/>
    <w:link w:val="Footer"/>
    <w:rsid w:val="00CD41E3"/>
    <w:rPr>
      <w:sz w:val="24"/>
    </w:rPr>
  </w:style>
  <w:style w:type="character" w:styleId="PageNumber">
    <w:name w:val="page number"/>
    <w:basedOn w:val="DefaultParagraphFont"/>
    <w:rsid w:val="00CD41E3"/>
  </w:style>
  <w:style w:type="character" w:styleId="CommentReference">
    <w:name w:val="annotation reference"/>
    <w:basedOn w:val="DefaultParagraphFont"/>
    <w:uiPriority w:val="99"/>
    <w:semiHidden/>
    <w:unhideWhenUsed/>
    <w:rsid w:val="009E6B31"/>
    <w:rPr>
      <w:sz w:val="16"/>
      <w:szCs w:val="16"/>
    </w:rPr>
  </w:style>
  <w:style w:type="paragraph" w:styleId="CommentText">
    <w:name w:val="annotation text"/>
    <w:basedOn w:val="Normal"/>
    <w:link w:val="CommentTextChar"/>
    <w:uiPriority w:val="99"/>
    <w:semiHidden/>
    <w:unhideWhenUsed/>
    <w:rsid w:val="009E6B31"/>
    <w:rPr>
      <w:sz w:val="20"/>
    </w:rPr>
  </w:style>
  <w:style w:type="character" w:customStyle="1" w:styleId="CommentTextChar">
    <w:name w:val="Comment Text Char"/>
    <w:basedOn w:val="DefaultParagraphFont"/>
    <w:link w:val="CommentText"/>
    <w:uiPriority w:val="99"/>
    <w:semiHidden/>
    <w:rsid w:val="009E6B31"/>
  </w:style>
  <w:style w:type="paragraph" w:styleId="CommentSubject">
    <w:name w:val="annotation subject"/>
    <w:basedOn w:val="CommentText"/>
    <w:next w:val="CommentText"/>
    <w:link w:val="CommentSubjectChar"/>
    <w:uiPriority w:val="99"/>
    <w:semiHidden/>
    <w:unhideWhenUsed/>
    <w:rsid w:val="009E6B31"/>
    <w:rPr>
      <w:b/>
      <w:bCs/>
    </w:rPr>
  </w:style>
  <w:style w:type="character" w:customStyle="1" w:styleId="CommentSubjectChar">
    <w:name w:val="Comment Subject Char"/>
    <w:basedOn w:val="CommentTextChar"/>
    <w:link w:val="CommentSubject"/>
    <w:uiPriority w:val="99"/>
    <w:semiHidden/>
    <w:rsid w:val="009E6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2024-05-14T21:55:00Z</dcterms:created>
  <dcterms:modified xsi:type="dcterms:W3CDTF">2024-05-24T17:56:00Z</dcterms:modified>
</cp:coreProperties>
</file>